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left"/>
        <w:rPr>
          <w:rFonts w:ascii="Arial Regular" w:cs="Arial Regular" w:eastAsia="宋体" w:hAnsi="Arial Regular" w:hint="default"/>
          <w:sz w:val="24"/>
          <w:lang w:eastAsia="zh-CN"/>
        </w:rPr>
      </w:pPr>
      <w:r>
        <w:rPr>
          <w:rFonts w:ascii="Arial Regular" w:cs="Arial Regular" w:eastAsia="宋体" w:hAnsi="Arial Regular" w:hint="default"/>
          <w:sz w:val="24"/>
          <w:lang w:eastAsia="zh-C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5399405</wp:posOffset>
            </wp:positionH>
            <wp:positionV relativeFrom="paragraph">
              <wp:posOffset>-191770</wp:posOffset>
            </wp:positionV>
            <wp:extent cx="1263650" cy="1263650"/>
            <wp:effectExtent l="0" t="0" r="1270" b="1270"/>
            <wp:wrapNone/>
            <wp:docPr id="1026" name="图片 1" descr="C:\Users\Administrator\Desktop\头像(1)\头像\04.png0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63650" cy="12636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 Regular" w:eastAsia="宋体" w:hAnsi="Arial Regular" w:hint="default"/>
          <w:sz w:val="44"/>
          <w:szCs w:val="44"/>
          <w:lang w:val="en-US" w:eastAsia="zh-CN"/>
        </w:rPr>
        <w:t>Sangani kaushik</w:t>
      </w:r>
    </w:p>
    <w:p>
      <w:pPr>
        <w:pStyle w:val="style4099"/>
        <w:spacing w:lineRule="auto" w:line="360"/>
        <w:jc w:val="left"/>
        <w:rPr>
          <w:rFonts w:ascii="Arial Regular" w:cs="Arial Regular" w:eastAsia="宋体" w:hAnsi="Arial Regular" w:hint="default"/>
          <w:sz w:val="24"/>
          <w:lang w:eastAsia="zh-CN"/>
        </w:rPr>
      </w:pPr>
      <w:r>
        <w:rPr>
          <w:rFonts w:ascii="Arial Regular" w:cs="Arial Regular" w:hAnsi="Arial Regular" w:hint="default"/>
          <w:sz w:val="24"/>
        </w:rPr>
        <w:t>Address</w:t>
      </w:r>
      <w:r>
        <w:rPr>
          <w:rFonts w:cs="Arial Regular" w:hAnsi="Arial Regular" w:hint="default"/>
          <w:sz w:val="24"/>
          <w:lang w:val="en-US"/>
        </w:rPr>
        <w:t xml:space="preserve">: Jamnagar, gujrat </w:t>
      </w:r>
    </w:p>
    <w:p>
      <w:pPr>
        <w:pStyle w:val="style4099"/>
        <w:spacing w:lineRule="auto" w:line="360"/>
        <w:jc w:val="left"/>
        <w:rPr>
          <w:rFonts w:ascii="Arial Regular" w:cs="Arial Regular" w:eastAsia="宋体" w:hAnsi="Arial Regular" w:hint="default"/>
          <w:sz w:val="24"/>
          <w:lang w:eastAsia="zh-CN"/>
        </w:rPr>
      </w:pPr>
      <w:r>
        <w:rPr>
          <w:rFonts w:cs="Arial Regular" w:eastAsia="宋体" w:hAnsi="Arial Regular" w:hint="default"/>
          <w:sz w:val="24"/>
          <w:lang w:val="en-US" w:eastAsia="zh-CN"/>
        </w:rPr>
        <w:t xml:space="preserve">Email: kaushiksangani41@gmail.com </w:t>
      </w:r>
    </w:p>
    <w:p>
      <w:pPr>
        <w:pStyle w:val="style4099"/>
        <w:spacing w:lineRule="auto" w:line="360"/>
        <w:jc w:val="left"/>
        <w:rPr>
          <w:rFonts w:ascii="Arial Regular" w:cs="Arial Regular" w:eastAsia="宋体" w:hAnsi="Arial Regular" w:hint="default"/>
          <w:sz w:val="24"/>
          <w:lang w:eastAsia="zh-CN"/>
        </w:rPr>
      </w:pPr>
      <w:r>
        <w:rPr>
          <w:rFonts w:cs="Arial Regular" w:eastAsia="宋体" w:hAnsi="Arial Regular" w:hint="default"/>
          <w:sz w:val="24"/>
          <w:lang w:val="en-US" w:eastAsia="zh-CN"/>
        </w:rPr>
        <w:t>Mo: 7046385883</w:t>
      </w:r>
    </w:p>
    <w:p>
      <w:pPr>
        <w:pStyle w:val="style4099"/>
        <w:spacing w:lineRule="auto" w:line="360"/>
        <w:rPr>
          <w:rFonts w:ascii="Arial Regular" w:cs="Arial Regular" w:hAnsi="Arial Regular" w:hint="default"/>
          <w:sz w:val="24"/>
        </w:rPr>
      </w:pPr>
    </w:p>
    <w:p>
      <w:pPr>
        <w:pStyle w:val="style4099"/>
        <w:keepNext w:val="false"/>
        <w:keepLines w:val="false"/>
        <w:pageBreakBefore w:val="false"/>
        <w:widowControl w:val="false"/>
        <w:shd w:val="clear" w:color="auto" w:fill="daeef3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after="0" w:lineRule="auto" w:line="240"/>
        <w:jc w:val="left"/>
        <w:textAlignment w:val="auto"/>
        <w:rPr>
          <w:rFonts w:ascii="Arial Regular" w:cs="Arial Regular" w:hAnsi="Arial Regular" w:hint="default"/>
          <w:b/>
          <w:color w:val="215968"/>
          <w:spacing w:val="40"/>
          <w:sz w:val="36"/>
          <w:szCs w:val="36"/>
        </w:rPr>
      </w:pPr>
      <w:r>
        <w:rPr>
          <w:rFonts w:ascii="Arial Regular" w:cs="Arial Regular" w:hAnsi="Arial Regular" w:hint="default"/>
          <w:b/>
          <w:color w:val="215968"/>
          <w:spacing w:val="40"/>
          <w:sz w:val="36"/>
          <w:szCs w:val="36"/>
        </w:rPr>
        <w:t>SUMMARY</w:t>
      </w:r>
    </w:p>
    <w:p>
      <w:pPr>
        <w:pStyle w:val="style0"/>
        <w:spacing w:lineRule="auto" w:line="360"/>
        <w:rPr>
          <w:rFonts w:ascii="Arial Regular" w:cs="Arial Regular" w:hAnsi="Arial Regular" w:hint="default"/>
          <w:color w:val="7f7f7f"/>
          <w:sz w:val="24"/>
          <w:szCs w:val="24"/>
        </w:rPr>
      </w:pPr>
    </w:p>
    <w:p>
      <w:pPr>
        <w:pStyle w:val="style0"/>
        <w:spacing w:lineRule="auto" w:line="360"/>
        <w:rPr>
          <w:rFonts w:ascii="Arial Regular" w:cs="Arial Regular" w:hAnsi="Arial Regular" w:hint="default"/>
          <w:color w:val="7f7f7f"/>
          <w:sz w:val="24"/>
          <w:szCs w:val="24"/>
        </w:rPr>
      </w:pPr>
      <w:r>
        <w:rPr>
          <w:rFonts w:cs="Arial Regular" w:hAnsi="Arial Regular" w:hint="default"/>
          <w:color w:val="7f7f7f"/>
          <w:sz w:val="24"/>
          <w:szCs w:val="24"/>
          <w:lang w:val="en-US"/>
        </w:rPr>
        <w:t xml:space="preserve">  I leveraged quality control and team collaboration skills at  Jecon Engineers Pvt.Ltd., enhancing productivity and  reducing waste. My proactive approach in fabrication and  maintenance engineering, coupled with a knack for  efficient production planning and safety procedures,  significantly improved project outcomes and compliance  standards.  </w:t>
      </w:r>
    </w:p>
    <w:p>
      <w:pPr>
        <w:pStyle w:val="style4099"/>
        <w:tabs>
          <w:tab w:val="clear" w:pos="5400"/>
        </w:tabs>
        <w:spacing w:lineRule="auto" w:line="360"/>
        <w:jc w:val="left"/>
        <w:rPr>
          <w:rFonts w:ascii="Arial Regular" w:cs="Arial Regular" w:hAnsi="Arial Regular" w:hint="default"/>
          <w:color w:val="7f7f7f"/>
          <w:sz w:val="24"/>
        </w:rPr>
      </w:pPr>
    </w:p>
    <w:p>
      <w:pPr>
        <w:pStyle w:val="style4099"/>
        <w:shd w:val="clear" w:color="auto" w:fill="daeef3"/>
        <w:spacing w:lineRule="auto" w:line="240"/>
        <w:jc w:val="left"/>
        <w:rPr>
          <w:rFonts w:ascii="Arial Regular" w:cs="Arial Regular" w:hAnsi="Arial Regular" w:hint="default"/>
          <w:b/>
          <w:color w:val="215968"/>
          <w:spacing w:val="40"/>
          <w:sz w:val="36"/>
          <w:szCs w:val="32"/>
        </w:rPr>
      </w:pPr>
      <w:r>
        <w:rPr>
          <w:rFonts w:ascii="Arial Regular" w:cs="Arial Regular" w:hAnsi="Arial Regular" w:hint="default"/>
          <w:b/>
          <w:color w:val="215968"/>
          <w:spacing w:val="40"/>
          <w:sz w:val="36"/>
          <w:szCs w:val="32"/>
        </w:rPr>
        <w:t>WORK HISTORY</w:t>
      </w:r>
    </w:p>
    <w:p>
      <w:pPr>
        <w:pStyle w:val="style4099"/>
        <w:tabs>
          <w:tab w:val="clear" w:pos="5400"/>
        </w:tabs>
        <w:spacing w:lineRule="auto" w:line="360"/>
        <w:jc w:val="left"/>
        <w:rPr>
          <w:rFonts w:ascii="Arial Regular" w:cs="Arial Regular" w:hAnsi="Arial Regular" w:hint="default"/>
          <w:b/>
          <w:color w:val="215968"/>
          <w:sz w:val="32"/>
          <w:szCs w:val="28"/>
        </w:rPr>
      </w:pPr>
    </w:p>
    <w:p>
      <w:pPr>
        <w:pStyle w:val="style4099"/>
        <w:tabs>
          <w:tab w:val="clear" w:pos="5400"/>
        </w:tabs>
        <w:spacing w:lineRule="auto" w:line="360"/>
        <w:jc w:val="left"/>
        <w:rPr>
          <w:rFonts w:ascii="Arial Regular" w:cs="Arial Regular" w:hAnsi="Arial Regular" w:hint="default"/>
          <w:b/>
          <w:bCs/>
          <w:color w:val="215968"/>
          <w:sz w:val="32"/>
          <w:szCs w:val="32"/>
        </w:rPr>
      </w:pP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4"/>
          <w:szCs w:val="22"/>
          <w:highlight w:val="none"/>
          <w:vertAlign w:val="baseline"/>
          <w:em w:val="none"/>
          <w:lang w:val="en-US" w:bidi="ar-SA" w:eastAsia="zh-CN"/>
        </w:rPr>
        <w:t>Captain Mini Tractor Pvt.Itd.</w:t>
      </w:r>
      <w:r>
        <w:rPr>
          <w:rFonts w:cs="Arial Regular" w:eastAsia="Arial" w:hAnsi="Arial Regular" w:hint="default"/>
          <w:b/>
          <w:bCs/>
          <w:i w:val="false"/>
          <w:iCs w:val="false"/>
          <w:color w:val="666666"/>
          <w:sz w:val="24"/>
          <w:szCs w:val="22"/>
          <w:highlight w:val="none"/>
          <w:vertAlign w:val="baseline"/>
          <w:em w:val="none"/>
          <w:lang w:val="en-US" w:bidi="ar-SA" w:eastAsia="zh-CN"/>
        </w:rPr>
        <w:t>(Rajkot)</w:t>
      </w:r>
    </w:p>
    <w:p>
      <w:pPr>
        <w:pStyle w:val="style4099"/>
        <w:tabs>
          <w:tab w:val="clear" w:pos="5400"/>
        </w:tabs>
        <w:spacing w:after="120" w:lineRule="auto" w:line="360"/>
        <w:jc w:val="left"/>
        <w:contextualSpacing w:val="false"/>
        <w:rPr>
          <w:rFonts w:ascii="Arial Regular" w:cs="Arial Regular" w:eastAsia="Arial" w:hAnsi="Arial Regular" w:hint="eastAsia"/>
          <w:sz w:val="24"/>
          <w:lang w:val="en-US" w:eastAsia="zh-CN"/>
        </w:rPr>
      </w:pPr>
      <w:r>
        <w:rPr>
          <w:rFonts w:cs="Arial Regular" w:eastAsia="Arial" w:hAnsi="Arial Regular" w:hint="default"/>
          <w:b/>
          <w:bCs/>
          <w:color w:val="215968"/>
          <w:sz w:val="22"/>
          <w:szCs w:val="22"/>
          <w:lang w:val="en-US"/>
        </w:rPr>
        <w:t>Graduate Engineer Trainee</w:t>
      </w:r>
      <w:r>
        <w:rPr>
          <w:rFonts w:ascii="Arial Regular" w:cs="Arial Regular" w:eastAsia="Arial" w:hAnsi="Arial Regular" w:hint="default"/>
          <w:b w:val="false"/>
          <w:bCs/>
          <w:color w:val="215968"/>
          <w:sz w:val="24"/>
        </w:rPr>
        <w:tab/>
      </w:r>
      <w:r>
        <w:rPr>
          <w:rFonts w:ascii="Arial Regular" w:cs="Arial Regular" w:eastAsia="Arial" w:hAnsi="Arial Regular" w:hint="default"/>
          <w:b w:val="false"/>
          <w:bCs/>
          <w:color w:val="215968"/>
          <w:sz w:val="24"/>
        </w:rPr>
        <w:t xml:space="preserve">  </w:t>
      </w:r>
      <w:r>
        <w:rPr>
          <w:rFonts w:cs="Arial Regular" w:eastAsia="Arial" w:hAnsi="Arial Regular" w:hint="default"/>
          <w:b w:val="false"/>
          <w:bCs/>
          <w:color w:val="215968"/>
          <w:sz w:val="24"/>
          <w:lang w:val="en-US"/>
        </w:rPr>
        <w:t xml:space="preserve">          </w:t>
      </w:r>
      <w:r>
        <w:rPr>
          <w:rFonts w:ascii="Arial Regular" w:cs="Arial Regular" w:eastAsia="Arial" w:hAnsi="Arial Regular" w:hint="default"/>
          <w:b w:val="false"/>
          <w:bCs/>
          <w:color w:val="215968"/>
          <w:sz w:val="24"/>
        </w:rPr>
        <w:t xml:space="preserve"> </w:t>
      </w:r>
      <w:r>
        <w:rPr>
          <w:rFonts w:cs="Arial Regular" w:eastAsia="Arial" w:hAnsi="Arial Regular" w:hint="default"/>
          <w:b w:val="false"/>
          <w:bCs/>
          <w:color w:val="215968"/>
          <w:sz w:val="24"/>
          <w:lang w:val="en-US"/>
        </w:rPr>
        <w:t>Feb</w:t>
      </w:r>
      <w:r>
        <w:rPr>
          <w:rFonts w:ascii="Arial Regular" w:cs="Arial Regular" w:eastAsia="Arial" w:hAnsi="Arial Regular" w:hint="default"/>
          <w:b w:val="false"/>
          <w:bCs/>
          <w:color w:val="215968"/>
          <w:sz w:val="24"/>
        </w:rPr>
        <w:t xml:space="preserve"> 201</w:t>
      </w:r>
      <w:r>
        <w:rPr>
          <w:rFonts w:cs="Arial Regular" w:eastAsia="Arial" w:hAnsi="Arial Regular" w:hint="default"/>
          <w:b w:val="false"/>
          <w:bCs/>
          <w:color w:val="215968"/>
          <w:sz w:val="24"/>
          <w:lang w:val="en-US"/>
        </w:rPr>
        <w:t>8</w:t>
      </w:r>
      <w:r>
        <w:rPr>
          <w:rFonts w:ascii="Arial Regular" w:cs="Arial Regular" w:eastAsia="Arial" w:hAnsi="Arial Regular" w:hint="default"/>
          <w:b w:val="false"/>
          <w:bCs/>
          <w:color w:val="215968"/>
          <w:sz w:val="24"/>
        </w:rPr>
        <w:t xml:space="preserve"> to </w:t>
      </w:r>
      <w:r>
        <w:rPr>
          <w:rFonts w:cs="Arial Regular" w:eastAsia="Arial" w:hAnsi="Arial Regular" w:hint="default"/>
          <w:b w:val="false"/>
          <w:bCs/>
          <w:color w:val="215968"/>
          <w:sz w:val="24"/>
          <w:lang w:val="en-US"/>
        </w:rPr>
        <w:t>Feb 2019</w:t>
      </w:r>
    </w:p>
    <w:p>
      <w:pPr>
        <w:pStyle w:val="style4099"/>
        <w:numPr>
          <w:ilvl w:val="0"/>
          <w:numId w:val="2"/>
        </w:numPr>
        <w:spacing w:before="120" w:lineRule="auto" w:line="360"/>
        <w:jc w:val="left"/>
        <w:contextualSpacing w:val="false"/>
        <w:rPr>
          <w:rFonts w:cs="Arial Regular" w:eastAsia="Arial" w:hAnsi="Arial Regular" w:hint="default"/>
          <w:sz w:val="24"/>
          <w:lang w:val="en-US" w:eastAsia="zh-CN"/>
        </w:rPr>
      </w:pPr>
      <w:r>
        <w:rPr>
          <w:rFonts w:cs="Arial Regular" w:eastAsia="Arial" w:hAnsi="Arial Regular" w:hint="default"/>
          <w:sz w:val="24"/>
          <w:lang w:val="en-US" w:eastAsia="zh-CN"/>
        </w:rPr>
        <w:t>Check hydraulic part.</w:t>
      </w:r>
    </w:p>
    <w:p>
      <w:pPr>
        <w:pStyle w:val="style4099"/>
        <w:numPr>
          <w:ilvl w:val="0"/>
          <w:numId w:val="2"/>
        </w:numPr>
        <w:spacing w:before="120" w:lineRule="auto" w:line="360"/>
        <w:jc w:val="left"/>
        <w:contextualSpacing w:val="false"/>
        <w:rPr>
          <w:rFonts w:cs="Arial Regular" w:eastAsia="Arial" w:hAnsi="Arial Regular" w:hint="default"/>
          <w:sz w:val="24"/>
          <w:lang w:val="en-US" w:eastAsia="zh-CN"/>
        </w:rPr>
      </w:pPr>
      <w:r>
        <w:rPr>
          <w:rFonts w:cs="Arial Regular" w:eastAsia="Arial" w:hAnsi="Arial Regular" w:hint="default"/>
          <w:sz w:val="24"/>
          <w:lang w:val="en-US" w:eastAsia="zh-CN"/>
        </w:rPr>
        <w:t xml:space="preserve">Test drive and rpm Check  </w:t>
      </w:r>
    </w:p>
    <w:p>
      <w:pPr>
        <w:pStyle w:val="style4099"/>
        <w:numPr>
          <w:ilvl w:val="0"/>
          <w:numId w:val="2"/>
        </w:numPr>
        <w:spacing w:before="120" w:lineRule="auto" w:line="360"/>
        <w:jc w:val="left"/>
        <w:contextualSpacing w:val="false"/>
        <w:rPr>
          <w:rFonts w:cs="Arial Regular" w:eastAsia="Arial" w:hAnsi="Arial Regular" w:hint="default"/>
          <w:sz w:val="24"/>
          <w:lang w:val="en-US" w:eastAsia="zh-CN"/>
        </w:rPr>
      </w:pPr>
      <w:r>
        <w:rPr>
          <w:rFonts w:cs="Arial Regular" w:eastAsia="Arial" w:hAnsi="Arial Regular" w:hint="default"/>
          <w:sz w:val="24"/>
          <w:lang w:val="en-US" w:eastAsia="zh-CN"/>
        </w:rPr>
        <w:t>Check joint and torturing</w:t>
      </w:r>
    </w:p>
    <w:p>
      <w:pPr>
        <w:pStyle w:val="style4099"/>
        <w:numPr>
          <w:ilvl w:val="0"/>
          <w:numId w:val="2"/>
        </w:numPr>
        <w:spacing w:before="120" w:lineRule="auto" w:line="360"/>
        <w:jc w:val="left"/>
        <w:contextualSpacing w:val="false"/>
        <w:rPr>
          <w:rFonts w:cs="Arial Regular" w:eastAsia="Arial" w:hAnsi="Arial Regular" w:hint="default"/>
          <w:sz w:val="24"/>
          <w:lang w:val="en-US" w:eastAsia="zh-CN"/>
        </w:rPr>
      </w:pPr>
      <w:r>
        <w:rPr>
          <w:rFonts w:cs="Arial Regular" w:eastAsia="Arial" w:hAnsi="Arial Regular" w:hint="default"/>
          <w:sz w:val="24"/>
          <w:lang w:val="en-US" w:eastAsia="zh-CN"/>
        </w:rPr>
        <w:t xml:space="preserve"> Wheel alignment  </w:t>
      </w:r>
    </w:p>
    <w:p>
      <w:pPr>
        <w:pStyle w:val="style4099"/>
        <w:numPr>
          <w:ilvl w:val="0"/>
          <w:numId w:val="2"/>
        </w:numPr>
        <w:spacing w:before="120" w:lineRule="auto" w:line="360"/>
        <w:jc w:val="left"/>
        <w:contextualSpacing w:val="false"/>
        <w:rPr>
          <w:rFonts w:ascii="Arial Regular" w:cs="Arial Regular" w:eastAsia="Arial" w:hAnsi="Arial Regular" w:hint="eastAsia"/>
          <w:sz w:val="24"/>
          <w:lang w:val="en-US" w:eastAsia="zh-CN"/>
        </w:rPr>
      </w:pPr>
      <w:r>
        <w:rPr>
          <w:rFonts w:cs="Arial Regular" w:eastAsia="Arial" w:hAnsi="Arial Regular" w:hint="default"/>
          <w:sz w:val="24"/>
          <w:lang w:val="en-US" w:eastAsia="zh-CN"/>
        </w:rPr>
        <w:t xml:space="preserve">Submission quality assure report  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eastAsia="Arial" w:hAnsi="Arial Regular" w:hint="eastAsia"/>
          <w:sz w:val="24"/>
          <w:lang w:val="en-US" w:eastAsia="zh-CN"/>
        </w:rPr>
      </w:pPr>
    </w:p>
    <w:p>
      <w:pPr>
        <w:pStyle w:val="style4099"/>
        <w:tabs>
          <w:tab w:val="clear" w:pos="5400"/>
        </w:tabs>
        <w:spacing w:after="120" w:lineRule="auto" w:line="360"/>
        <w:jc w:val="left"/>
        <w:contextualSpacing w:val="false"/>
        <w:rPr>
          <w:rFonts w:ascii="Arial Regular" w:cs="Arial Regular" w:hAnsi="Arial Regular" w:hint="default"/>
          <w:b/>
          <w:bCs/>
          <w:color w:val="215968"/>
          <w:sz w:val="28"/>
          <w:szCs w:val="28"/>
        </w:rPr>
      </w:pP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8"/>
          <w:szCs w:val="28"/>
          <w:highlight w:val="none"/>
          <w:vertAlign w:val="baseline"/>
          <w:em w:val="none"/>
          <w:lang w:val="en-US" w:bidi="ar-SA" w:eastAsia="en-US"/>
        </w:rPr>
        <w:t>Jecon Engineers Pvt.Itd.</w:t>
      </w:r>
    </w:p>
    <w:p>
      <w:pPr>
        <w:pStyle w:val="style4099"/>
        <w:tabs>
          <w:tab w:val="clear" w:pos="5400"/>
        </w:tabs>
        <w:spacing w:after="120" w:lineRule="auto" w:line="360"/>
        <w:jc w:val="left"/>
        <w:contextualSpacing w:val="false"/>
        <w:rPr>
          <w:rFonts w:ascii="Arial Regular" w:cs="Arial Regular" w:hAnsi="Arial Regular" w:hint="default"/>
          <w:b/>
          <w:bCs/>
          <w:color w:val="215968"/>
          <w:sz w:val="24"/>
        </w:rPr>
      </w:pPr>
      <w:r>
        <w:rPr>
          <w:rFonts w:cs="Arial Regular" w:eastAsia="Arial" w:hAnsi="Arial Regular" w:hint="default"/>
          <w:b/>
          <w:bCs/>
          <w:i w:val="false"/>
          <w:iCs w:val="false"/>
          <w:color w:val="808080"/>
          <w:sz w:val="24"/>
          <w:szCs w:val="22"/>
          <w:highlight w:val="none"/>
          <w:vertAlign w:val="baseline"/>
          <w:em w:val="none"/>
          <w:lang w:val="en-US" w:bidi="ar-SA" w:eastAsia="en-US"/>
        </w:rPr>
        <w:t>Client : Reliance industry Pvt.Ltd</w:t>
      </w:r>
      <w:r>
        <w:rPr>
          <w:rFonts w:cs="Arial Regular" w:eastAsia="Arial" w:hAnsi="Arial Regular" w:hint="default"/>
          <w:b/>
          <w:bCs/>
          <w:i w:val="false"/>
          <w:iCs w:val="false"/>
          <w:color w:val="666666"/>
          <w:sz w:val="24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8"/>
          <w:szCs w:val="28"/>
          <w:highlight w:val="none"/>
          <w:vertAlign w:val="baseline"/>
          <w:em w:val="none"/>
          <w:lang w:val="en-US" w:bidi="ar-SA" w:eastAsia="en-US"/>
        </w:rPr>
        <w:t>(Dahej,</w:t>
      </w: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8"/>
          <w:szCs w:val="28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8"/>
          <w:szCs w:val="28"/>
          <w:highlight w:val="none"/>
          <w:vertAlign w:val="baseline"/>
          <w:em w:val="none"/>
          <w:lang w:val="en-US" w:bidi="ar-SA" w:eastAsia="en-US"/>
        </w:rPr>
        <w:t>surat)</w:t>
      </w:r>
    </w:p>
    <w:p>
      <w:pPr>
        <w:pStyle w:val="style4099"/>
        <w:tabs>
          <w:tab w:val="clear" w:pos="5400"/>
        </w:tabs>
        <w:spacing w:after="120" w:lineRule="auto" w:line="360"/>
        <w:ind w:left="851" w:hanging="851"/>
        <w:jc w:val="left"/>
        <w:contextualSpacing w:val="false"/>
        <w:rPr>
          <w:rFonts w:ascii="Arial Regular" w:cs="Arial Regular" w:hAnsi="Arial Regular" w:hint="default"/>
          <w:sz w:val="24"/>
        </w:rPr>
      </w:pPr>
      <w:r>
        <w:rPr>
          <w:rFonts w:cs="Arial Regular" w:eastAsia="Arial" w:hAnsi="Arial Regular" w:hint="default"/>
          <w:b/>
          <w:bCs/>
          <w:color w:val="215968"/>
          <w:sz w:val="24"/>
          <w:lang w:val="en-US"/>
        </w:rPr>
        <w:t>Fabrication Supervisor</w:t>
      </w:r>
      <w:r>
        <w:rPr>
          <w:rFonts w:ascii="Arial Regular" w:cs="Arial Regular" w:eastAsia="Arial" w:hAnsi="Arial Regular" w:hint="default"/>
          <w:b w:val="false"/>
          <w:bCs/>
          <w:color w:val="215968"/>
          <w:sz w:val="24"/>
        </w:rPr>
        <w:t xml:space="preserve">   </w:t>
      </w:r>
      <w:r>
        <w:rPr>
          <w:rFonts w:cs="Arial Regular" w:eastAsia="Arial" w:hAnsi="Arial Regular" w:hint="default"/>
          <w:b w:val="false"/>
          <w:bCs/>
          <w:color w:val="215968"/>
          <w:sz w:val="24"/>
          <w:lang w:val="en-US"/>
        </w:rPr>
        <w:t xml:space="preserve">                  March 2019</w:t>
      </w:r>
      <w:r>
        <w:rPr>
          <w:rFonts w:cs="Arial Regular" w:hAnsi="Arial Regular" w:hint="default"/>
          <w:sz w:val="24"/>
          <w:lang w:val="en-US"/>
        </w:rPr>
        <w:t xml:space="preserve">  April 2021</w:t>
      </w: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• Established clear communication channels between  team members to promote teamwork and facilitate  problem-solving efforts in real-time situations.  </w:t>
      </w: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• Increased overall productivity with effective delegation  of tasks and prioritizing critical projects.  </w:t>
      </w: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• Reduced material waste through proper utilization of  resources and recycling initiatives  </w:t>
      </w: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• Recommended and initiated improvements to  production processes to increase manufacturing  efficiency.  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  <w:r>
        <w:rPr>
          <w:rFonts w:cs="Arial Regular" w:hAnsi="Arial Regular" w:hint="default"/>
          <w:sz w:val="24"/>
          <w:lang w:val="en-US"/>
        </w:rPr>
        <w:t xml:space="preserve">• Maintained accurate documentation of fabrication  processes, ensuring compliance with regulatory  requirements and facilitating process improvements.  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color w:val="808080"/>
          <w:sz w:val="24"/>
          <w:lang w:val="en-US"/>
        </w:rPr>
      </w:pPr>
      <w:r>
        <w:rPr>
          <w:rFonts w:cs="Arial Regular" w:hAnsi="Arial Regular" w:hint="default"/>
          <w:b/>
          <w:bCs/>
          <w:color w:val="808080"/>
          <w:sz w:val="28"/>
          <w:szCs w:val="28"/>
          <w:lang w:val="en-US"/>
        </w:rPr>
        <w:t xml:space="preserve">Jecon Engineers Pvt.Ltd. </w:t>
      </w:r>
      <w:r>
        <w:rPr>
          <w:rFonts w:cs="Arial Regular" w:hAnsi="Arial Regular" w:hint="default"/>
          <w:color w:val="808080"/>
          <w:sz w:val="24"/>
          <w:lang w:val="en-US"/>
        </w:rPr>
        <w:t xml:space="preserve">           Oct2021 to Nov 2023</w:t>
      </w: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b/>
          <w:bCs/>
          <w:color w:val="c0c0c0"/>
          <w:sz w:val="24"/>
          <w:lang w:val="en-US"/>
        </w:rPr>
      </w:pPr>
      <w:r>
        <w:rPr>
          <w:rFonts w:cs="Arial Regular" w:hAnsi="Arial Regular" w:hint="default"/>
          <w:b/>
          <w:bCs/>
          <w:color w:val="c0c0c0"/>
          <w:sz w:val="24"/>
          <w:lang w:val="en-US"/>
        </w:rPr>
        <w:t>Client : Reliance industry Pvt.Ltd ( Jamnagar )</w:t>
      </w:r>
    </w:p>
    <w:p>
      <w:pPr>
        <w:pStyle w:val="style4099"/>
        <w:spacing w:before="120" w:lineRule="auto" w:line="360"/>
        <w:jc w:val="left"/>
        <w:contextualSpacing w:val="false"/>
        <w:rPr>
          <w:rFonts w:cs="Arial Regular" w:hAnsi="Arial Regular" w:hint="default"/>
          <w:b/>
          <w:bCs/>
          <w:sz w:val="24"/>
          <w:szCs w:val="24"/>
          <w:lang w:val="en-US"/>
        </w:rPr>
      </w:pP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Maintenance </w:t>
      </w:r>
      <w:r>
        <w:rPr>
          <w:rFonts w:cs="Arial Regular" w:eastAsia="Arial" w:hAnsi="Arial Regular" w:hint="default"/>
          <w:b/>
          <w:bCs/>
          <w:i w:val="false"/>
          <w:iCs w:val="false"/>
          <w:color w:val="666666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Quality </w:t>
      </w:r>
      <w:r>
        <w:rPr>
          <w:rFonts w:ascii="Georgia" w:cs="Arial Regular" w:eastAsia="Arial" w:hAnsi="Arial Regular" w:hint="default"/>
          <w:b/>
          <w:bCs/>
          <w:i w:val="false"/>
          <w:iCs w:val="false"/>
          <w:color w:val="666666"/>
          <w:sz w:val="24"/>
          <w:szCs w:val="24"/>
          <w:highlight w:val="none"/>
          <w:vertAlign w:val="baseline"/>
          <w:em w:val="none"/>
          <w:lang w:val="en-US" w:bidi="ar-SA" w:eastAsia="en-US"/>
        </w:rPr>
        <w:t>Engineer</w:t>
      </w:r>
    </w:p>
    <w:p>
      <w:pPr>
        <w:pStyle w:val="style4099"/>
        <w:numPr>
          <w:ilvl w:val="0"/>
          <w:numId w:val="7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Supported quality team members during corrective  action updates. </w:t>
      </w:r>
    </w:p>
    <w:p>
      <w:pPr>
        <w:pStyle w:val="style4099"/>
        <w:numPr>
          <w:ilvl w:val="0"/>
          <w:numId w:val="6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 Developed and implemented comprehensive quality  assurance program to guarantee organization products  met safety and quality standards.  </w:t>
      </w:r>
    </w:p>
    <w:p>
      <w:pPr>
        <w:pStyle w:val="style4099"/>
        <w:numPr>
          <w:ilvl w:val="0"/>
          <w:numId w:val="8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 Coordinated with quality control staff to complete  inspections.  </w:t>
      </w:r>
    </w:p>
    <w:p>
      <w:pPr>
        <w:pStyle w:val="style4099"/>
        <w:numPr>
          <w:ilvl w:val="0"/>
          <w:numId w:val="6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 Collaborated with other departments to facilitate  successful project completion. </w:t>
      </w:r>
    </w:p>
    <w:p>
      <w:pPr>
        <w:pStyle w:val="style4099"/>
        <w:numPr>
          <w:ilvl w:val="0"/>
          <w:numId w:val="6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 Documented and developed engineering procedures  and processes  </w:t>
      </w:r>
    </w:p>
    <w:p>
      <w:pPr>
        <w:pStyle w:val="style4099"/>
        <w:numPr>
          <w:ilvl w:val="0"/>
          <w:numId w:val="9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 Trained and mentored junior engineers, providing  guidance and direction. </w:t>
      </w:r>
    </w:p>
    <w:p>
      <w:pPr>
        <w:pStyle w:val="style4099"/>
        <w:numPr>
          <w:ilvl w:val="0"/>
          <w:numId w:val="6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 Witness of hydrotest and wqt of Welder prepare quality  documents and submit client. </w:t>
      </w:r>
    </w:p>
    <w:p>
      <w:pPr>
        <w:pStyle w:val="style4099"/>
        <w:numPr>
          <w:ilvl w:val="0"/>
          <w:numId w:val="6"/>
        </w:numPr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  <w:r>
        <w:rPr>
          <w:rFonts w:cs="Arial Regular" w:hAnsi="Arial Regular" w:hint="default"/>
          <w:sz w:val="24"/>
          <w:lang w:val="en-US"/>
        </w:rPr>
        <w:t xml:space="preserve"> Check fittup and weld visual and audit of documents  maintain and field record.  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  <w:r>
        <w:rPr>
          <w:rFonts w:cs="Arial Regular" w:hAnsi="Arial Regular" w:hint="default"/>
          <w:color w:val="0070c0"/>
          <w:sz w:val="28"/>
          <w:szCs w:val="28"/>
          <w:lang w:val="en-US"/>
        </w:rPr>
        <w:t>CR3 India Pvt.Ltd.</w:t>
      </w:r>
      <w:r>
        <w:rPr>
          <w:rFonts w:cs="Arial Regular" w:hAnsi="Arial Regular" w:hint="default"/>
          <w:sz w:val="24"/>
          <w:lang w:val="en-US"/>
        </w:rPr>
        <w:t xml:space="preserve">                        Dec 2023 - Current  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b/>
          <w:bCs/>
          <w:sz w:val="24"/>
        </w:rPr>
      </w:pPr>
      <w:r>
        <w:rPr>
          <w:rFonts w:cs="Arial Regular" w:hAnsi="Arial Regular" w:hint="default"/>
          <w:b/>
          <w:bCs/>
          <w:sz w:val="24"/>
          <w:lang w:val="en-US"/>
        </w:rPr>
        <w:t>Client : Reliance industry Pvt.Ltd ( Jamnagar )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  <w:r>
        <w:rPr>
          <w:rFonts w:cs="Arial Regular" w:hAnsi="Arial Regular" w:hint="default"/>
          <w:b/>
          <w:bCs/>
          <w:sz w:val="24"/>
          <w:lang w:val="en-US"/>
        </w:rPr>
        <w:t>Fabrication Supervisor</w:t>
      </w:r>
      <w:r>
        <w:rPr>
          <w:rFonts w:cs="Arial Regular" w:hAnsi="Arial Regular" w:hint="default"/>
          <w:sz w:val="24"/>
          <w:lang w:val="en-US"/>
        </w:rPr>
        <w:t xml:space="preserve"> 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Coordinated project workflows for departments.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Implemented policies and standard operating  procedures for continuous improvement.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Supervised ongoing daily production phases.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Monitored daily and weekly key performance indicators  to maintain on-track status.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Maintained accurate documentation of fabrication  processes, ensuring compliance with regulatory  requirements and facilitating process improvements.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Team distribution of job location and timely job start  with safety and quality.</w:t>
      </w:r>
    </w:p>
    <w:p>
      <w:pPr>
        <w:pStyle w:val="style4099"/>
        <w:numPr>
          <w:ilvl w:val="0"/>
          <w:numId w:val="10"/>
        </w:numPr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  <w:r>
        <w:rPr>
          <w:rFonts w:cs="Arial Regular" w:hAnsi="Arial Regular" w:hint="default"/>
          <w:sz w:val="24"/>
          <w:lang w:val="en-US"/>
        </w:rPr>
        <w:t xml:space="preserve">Give tbt and safety awareness program with  fabrication team.  </w:t>
      </w:r>
    </w:p>
    <w:p>
      <w:pPr>
        <w:pStyle w:val="style4099"/>
        <w:spacing w:before="120" w:lineRule="auto" w:line="360"/>
        <w:jc w:val="left"/>
        <w:contextualSpacing w:val="false"/>
        <w:rPr>
          <w:rFonts w:ascii="Arial Regular" w:cs="Arial Regular" w:hAnsi="Arial Regular" w:hint="default"/>
          <w:sz w:val="24"/>
        </w:rPr>
      </w:pPr>
    </w:p>
    <w:p>
      <w:pPr>
        <w:pStyle w:val="style4099"/>
        <w:shd w:val="clear" w:color="auto" w:fill="daeef3"/>
        <w:spacing w:lineRule="auto" w:line="240"/>
        <w:jc w:val="left"/>
        <w:rPr>
          <w:rFonts w:ascii="Arial Regular" w:cs="Arial Regular" w:hAnsi="Arial Regular" w:hint="default"/>
          <w:b/>
          <w:color w:val="215968"/>
          <w:spacing w:val="40"/>
          <w:sz w:val="28"/>
          <w:szCs w:val="24"/>
        </w:rPr>
      </w:pPr>
      <w:r>
        <w:rPr>
          <w:rFonts w:ascii="Arial Regular" w:cs="Arial Regular" w:hAnsi="Arial Regular" w:hint="default"/>
          <w:b/>
          <w:color w:val="215968"/>
          <w:spacing w:val="40"/>
          <w:sz w:val="28"/>
          <w:szCs w:val="24"/>
        </w:rPr>
        <w:t>EDUCATION</w:t>
      </w:r>
    </w:p>
    <w:p>
      <w:pPr>
        <w:pStyle w:val="style4099"/>
        <w:spacing w:lineRule="auto" w:line="360"/>
        <w:jc w:val="left"/>
        <w:rPr>
          <w:rFonts w:ascii="Arial Regular" w:cs="Arial Regular" w:hAnsi="Arial Regular" w:hint="default"/>
          <w:sz w:val="24"/>
        </w:rPr>
      </w:pPr>
    </w:p>
    <w:p>
      <w:pPr>
        <w:pStyle w:val="style4099"/>
        <w:tabs>
          <w:tab w:val="clear" w:pos="5400"/>
        </w:tabs>
        <w:spacing w:lineRule="auto" w:line="360"/>
        <w:jc w:val="left"/>
        <w:rPr>
          <w:rFonts w:ascii="Arial Regular" w:cs="Arial Regular" w:eastAsia="Arial" w:hAnsi="Arial Regular" w:hint="default"/>
          <w:sz w:val="24"/>
          <w:lang w:val="en-US" w:eastAsia="en-US"/>
        </w:rPr>
      </w:pPr>
      <w:r>
        <w:rPr>
          <w:rFonts w:cs="Arial Regular" w:eastAsia="Arial" w:hAnsi="Arial Regular" w:hint="default"/>
          <w:b/>
          <w:bCs/>
          <w:sz w:val="28"/>
          <w:szCs w:val="28"/>
          <w:lang w:val="en-US" w:eastAsia="en-US"/>
        </w:rPr>
        <w:t>Darshan Institute of  Engineering And Technology  Rajkot .</w:t>
      </w:r>
      <w:r>
        <w:rPr>
          <w:rFonts w:cs="Arial Regular" w:eastAsia="Arial" w:hAnsi="Arial Regular" w:hint="default"/>
          <w:sz w:val="24"/>
          <w:lang w:val="en-US" w:eastAsia="en-US"/>
        </w:rPr>
        <w:t xml:space="preserve">           04/2018  </w:t>
      </w:r>
    </w:p>
    <w:p>
      <w:pPr>
        <w:pStyle w:val="style4099"/>
        <w:tabs>
          <w:tab w:val="clear" w:pos="5400"/>
        </w:tabs>
        <w:spacing w:lineRule="auto" w:line="360"/>
        <w:jc w:val="left"/>
        <w:rPr>
          <w:rFonts w:cs="Arial Regular" w:eastAsia="Arial" w:hAnsi="Arial Regular" w:hint="default"/>
          <w:b/>
          <w:bCs/>
          <w:sz w:val="24"/>
          <w:lang w:val="en-US" w:eastAsia="en-US"/>
        </w:rPr>
      </w:pPr>
      <w:r>
        <w:rPr>
          <w:rFonts w:cs="Arial Regular" w:eastAsia="Arial" w:hAnsi="Arial Regular" w:hint="default"/>
          <w:b/>
          <w:bCs/>
          <w:sz w:val="24"/>
          <w:lang w:val="en-US" w:eastAsia="en-US"/>
        </w:rPr>
        <w:t>Bachelor Of Engineering</w:t>
      </w:r>
    </w:p>
    <w:p>
      <w:pPr>
        <w:pStyle w:val="style4099"/>
        <w:tabs>
          <w:tab w:val="clear" w:pos="5400"/>
        </w:tabs>
        <w:spacing w:lineRule="auto" w:line="360"/>
        <w:jc w:val="left"/>
        <w:rPr>
          <w:rFonts w:cs="Arial Regular" w:eastAsia="Arial" w:hAnsi="Arial Regular" w:hint="default"/>
          <w:b/>
          <w:bCs/>
          <w:sz w:val="24"/>
          <w:lang w:val="en-US" w:eastAsia="en-US"/>
        </w:rPr>
      </w:pPr>
      <w:r>
        <w:rPr>
          <w:rFonts w:cs="Arial Regular" w:eastAsia="Arial" w:hAnsi="Arial Regular" w:hint="default"/>
          <w:b/>
          <w:bCs/>
          <w:sz w:val="24"/>
          <w:lang w:val="en-US" w:eastAsia="en-US"/>
        </w:rPr>
        <w:t>Course : Mechanical Engineering</w:t>
      </w:r>
      <w:r>
        <w:rPr>
          <w:rFonts w:cs="Arial Regular" w:eastAsia="Arial" w:hAnsi="Arial Regular" w:hint="default"/>
          <w:sz w:val="24"/>
          <w:lang w:val="en-US" w:eastAsia="en-US"/>
        </w:rPr>
        <w:t xml:space="preserve"> </w:t>
      </w:r>
      <w:r>
        <w:rPr>
          <w:rFonts w:cs="Arial Regular" w:eastAsia="Arial" w:hAnsi="Arial Regular" w:hint="default"/>
          <w:b/>
          <w:bCs/>
          <w:sz w:val="24"/>
          <w:lang w:val="en-US" w:eastAsia="en-US"/>
        </w:rPr>
        <w:t>( 7.87 CGPA)</w:t>
      </w:r>
    </w:p>
    <w:p>
      <w:pPr>
        <w:pStyle w:val="style4099"/>
        <w:tabs>
          <w:tab w:val="clear" w:pos="5400"/>
        </w:tabs>
        <w:spacing w:lineRule="auto" w:line="360"/>
        <w:jc w:val="left"/>
        <w:rPr>
          <w:rFonts w:cs="Arial Regular" w:eastAsia="Arial" w:hAnsi="Arial Regular" w:hint="default"/>
          <w:sz w:val="24"/>
          <w:lang w:val="en-US" w:eastAsia="en-US"/>
        </w:rPr>
      </w:pPr>
    </w:p>
    <w:p>
      <w:pPr>
        <w:pStyle w:val="style4099"/>
        <w:numPr>
          <w:ilvl w:val="0"/>
          <w:numId w:val="4"/>
        </w:numPr>
        <w:tabs>
          <w:tab w:val="clear" w:pos="5400"/>
        </w:tabs>
        <w:spacing w:lineRule="auto" w:line="360"/>
        <w:jc w:val="left"/>
        <w:rPr>
          <w:rFonts w:cs="Arial Regular" w:eastAsia="Arial" w:hAnsi="Arial Regular" w:hint="default"/>
          <w:sz w:val="24"/>
          <w:lang w:val="en-US" w:eastAsia="en-US"/>
        </w:rPr>
      </w:pPr>
      <w:r>
        <w:rPr>
          <w:rFonts w:cs="Arial Regular" w:eastAsia="Arial" w:hAnsi="Arial Regular" w:hint="default"/>
          <w:sz w:val="24"/>
          <w:lang w:val="en-US" w:eastAsia="en-US"/>
        </w:rPr>
        <w:t xml:space="preserve">Final year project is  "Fabrication of three way of  dumping tractor trolley". </w:t>
      </w:r>
    </w:p>
    <w:p>
      <w:pPr>
        <w:pStyle w:val="style4099"/>
        <w:numPr>
          <w:ilvl w:val="0"/>
          <w:numId w:val="3"/>
        </w:numPr>
        <w:tabs>
          <w:tab w:val="clear" w:pos="5400"/>
        </w:tabs>
        <w:spacing w:lineRule="auto" w:line="360"/>
        <w:jc w:val="left"/>
        <w:rPr>
          <w:rFonts w:ascii="Arial Regular" w:cs="Arial Regular" w:eastAsia="Arial" w:hAnsi="Arial Regular" w:hint="default"/>
          <w:sz w:val="24"/>
          <w:lang w:val="en-US" w:eastAsia="en-US"/>
        </w:rPr>
      </w:pPr>
      <w:r>
        <w:rPr>
          <w:rFonts w:cs="Arial Regular" w:eastAsia="Arial" w:hAnsi="Arial Regular" w:hint="default"/>
          <w:sz w:val="24"/>
          <w:lang w:val="en-US" w:eastAsia="en-US"/>
        </w:rPr>
        <w:t xml:space="preserve">I'm going on 15 days  internship is " Plasma alloys  pvt.ltd.,Rajkot  .  </w:t>
      </w:r>
    </w:p>
    <w:p>
      <w:pPr>
        <w:pStyle w:val="style4099"/>
        <w:tabs>
          <w:tab w:val="clear" w:pos="5400"/>
        </w:tabs>
        <w:spacing w:lineRule="auto" w:line="360"/>
        <w:jc w:val="left"/>
        <w:rPr>
          <w:rFonts w:ascii="Arial Regular" w:cs="Arial Regular" w:hAnsi="Arial Regular" w:hint="default"/>
          <w:sz w:val="24"/>
        </w:rPr>
      </w:pPr>
    </w:p>
    <w:p>
      <w:pPr>
        <w:pStyle w:val="style4099"/>
        <w:shd w:val="clear" w:color="auto" w:fill="daeef3"/>
        <w:spacing w:lineRule="auto" w:line="240"/>
        <w:jc w:val="both"/>
        <w:rPr>
          <w:rFonts w:ascii="Arial Regular" w:cs="Arial Regular" w:hAnsi="Arial Regular" w:hint="default"/>
          <w:b/>
          <w:color w:val="215968"/>
          <w:spacing w:val="40"/>
          <w:sz w:val="28"/>
          <w:szCs w:val="24"/>
        </w:rPr>
      </w:pPr>
      <w:r>
        <w:rPr>
          <w:rFonts w:ascii="Arial Regular" w:cs="Arial Regular" w:hAnsi="Arial Regular" w:hint="default"/>
          <w:b/>
          <w:color w:val="215968"/>
          <w:spacing w:val="40"/>
          <w:sz w:val="28"/>
          <w:szCs w:val="24"/>
        </w:rPr>
        <w:t>SKILLS</w:t>
      </w:r>
    </w:p>
    <w:p>
      <w:pPr>
        <w:pStyle w:val="style4103"/>
        <w:spacing w:lineRule="auto" w:line="360"/>
        <w:ind w:left="0" w:leftChars="0" w:firstLine="0" w:firstLineChars="0"/>
        <w:rPr>
          <w:rFonts w:ascii="Arial Regular" w:cs="Arial Regular" w:hAnsi="Arial Regular" w:hint="default"/>
          <w:sz w:val="24"/>
          <w:lang w:val="de-DE"/>
        </w:rPr>
      </w:pPr>
      <w:r>
        <w:rPr>
          <w:rFonts w:cs="Arial Regular" w:hAnsi="Arial Regular" w:hint="default"/>
          <w:sz w:val="24"/>
          <w:lang w:val="en-US"/>
        </w:rPr>
        <w:t xml:space="preserve">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Quality control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Self-motivated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Microsoft Office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Welding Techniques 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Fabrication Methods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Environmental awareness 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>Production Planning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Multitasking Abilities 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cs="Arial Regular" w:hAnsi="Arial Regular" w:hint="default"/>
          <w:sz w:val="24"/>
          <w:lang w:val="en-US"/>
        </w:rPr>
      </w:pPr>
      <w:r>
        <w:rPr>
          <w:rFonts w:cs="Arial Regular" w:hAnsi="Arial Regular" w:hint="default"/>
          <w:sz w:val="24"/>
          <w:lang w:val="en-US"/>
        </w:rPr>
        <w:t xml:space="preserve">Team Collaboration  </w:t>
      </w:r>
    </w:p>
    <w:p>
      <w:pPr>
        <w:pStyle w:val="style4103"/>
        <w:numPr>
          <w:ilvl w:val="0"/>
          <w:numId w:val="5"/>
        </w:numPr>
        <w:spacing w:lineRule="auto" w:line="360"/>
        <w:rPr>
          <w:rFonts w:ascii="Arial Regular" w:cs="Arial Regular" w:hAnsi="Arial Regular" w:hint="default"/>
          <w:sz w:val="24"/>
          <w:lang w:val="de-DE"/>
        </w:rPr>
      </w:pPr>
      <w:r>
        <w:rPr>
          <w:rFonts w:cs="Arial Regular" w:hAnsi="Arial Regular" w:hint="default"/>
          <w:sz w:val="24"/>
          <w:lang w:val="en-US"/>
        </w:rPr>
        <w:t xml:space="preserve">Safety Procedures  </w:t>
      </w:r>
      <w:bookmarkStart w:id="0" w:name="_GoBack"/>
      <w:bookmarkEnd w:id="0"/>
    </w:p>
    <w:p>
      <w:pPr>
        <w:pStyle w:val="style4099"/>
        <w:shd w:val="clear" w:color="auto" w:fill="daeef3"/>
        <w:spacing w:lineRule="auto" w:line="240"/>
        <w:jc w:val="left"/>
        <w:rPr>
          <w:rFonts w:ascii="Arial Regular" w:cs="Arial Regular" w:eastAsia="MS Mincho" w:hAnsi="Arial Regular" w:hint="default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000247B" w:usb2="00000009" w:usb3="00000000" w:csb0="200001FF" w:csb1="00000000"/>
  </w:font>
  <w:font w:name="Georgia">
    <w:altName w:val="Georgia"/>
    <w:panose1 w:val="02040502050000020303"/>
    <w:charset w:val="00"/>
    <w:family w:val="roman"/>
    <w:pitch w:val="default"/>
    <w:sig w:usb0="00000287" w:usb1="00000000" w:usb2="00000000" w:usb3="00000000" w:csb0="2000009F" w:csb1="00000000"/>
  </w:font>
  <w:font w:name="Cambria">
    <w:altName w:val="Cambria"/>
    <w:panose1 w:val="02040503050000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000070707"/>
    <w:charset w:val="02"/>
    <w:family w:val="roman"/>
    <w:pitch w:val="default"/>
    <w:sig w:usb0="00000000" w:usb1="00000000" w:usb2="00000000" w:usb3="00000000" w:csb0="80000000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rial Regular">
    <w:altName w:val="Arial"/>
    <w:panose1 w:val="020b0604020000090204"/>
    <w:charset w:val="00"/>
    <w:family w:val="auto"/>
    <w:pitch w:val="default"/>
    <w:sig w:usb0="00000000" w:usb1="00000000" w:usb2="00000001" w:usb3="00000000" w:csb0="400001BF" w:csb1="DFF70000"/>
  </w:font>
  <w:font w:name="MS Mincho">
    <w:altName w:val="Yu Gothic UI"/>
    <w:panose1 w:val="02020609040000080304"/>
    <w:charset w:val="80"/>
    <w:family w:val="modern"/>
    <w:pitch w:val="default"/>
    <w:sig w:usb0="00000000" w:usb1="00000000" w:usb2="00000012" w:usb3="00000000" w:csb0="0002009F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33E45D01"/>
    <w:lvl w:ilvl="0">
      <w:start w:val="1"/>
      <w:numFmt w:val="bullet"/>
      <w:pStyle w:val="style4102"/>
      <w:lvlText w:val=""/>
      <w:lvlJc w:val="left"/>
      <w:pPr>
        <w:ind w:left="1062" w:hanging="360"/>
      </w:pPr>
      <w:rPr>
        <w:rFonts w:ascii="Wingdings 2" w:hAnsi="Wingdings 2" w:hint="default"/>
        <w:caps w:val="false"/>
        <w:vanish w:val="false"/>
        <w:color w:val="244a58"/>
        <w:spacing w:val="60"/>
        <w:kern w:val="0"/>
        <w:position w:val="0"/>
        <w:sz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0" w:lineRule="auto" w:line="276"/>
    </w:pPr>
    <w:rPr>
      <w:rFonts w:ascii="Arial" w:cs="Arial" w:eastAsia="Calibri" w:hAnsi="Arial"/>
      <w:sz w:val="20"/>
      <w:szCs w:val="22"/>
      <w:lang w:val="en-US" w:bidi="ar-SA" w:eastAsia="en-US"/>
    </w:rPr>
  </w:style>
  <w:style w:type="paragraph" w:styleId="style1">
    <w:name w:val="heading 1"/>
    <w:basedOn w:val="style0"/>
    <w:next w:val="style0"/>
    <w:link w:val="style4100"/>
    <w:qFormat/>
    <w:uiPriority w:val="9"/>
    <w:pPr>
      <w:widowControl w:val="false"/>
      <w:outlineLvl w:val="0"/>
      <w:contextualSpacing/>
    </w:pPr>
    <w:rPr>
      <w:rFonts w:ascii="Georgia" w:cs="Arial" w:eastAsia="Arial" w:hAnsi="Georgia"/>
      <w:b/>
      <w:caps/>
      <w:color w:val="741b47"/>
      <w:spacing w:val="40"/>
    </w:rPr>
  </w:style>
  <w:style w:type="paragraph" w:styleId="style2">
    <w:name w:val="heading 2"/>
    <w:basedOn w:val="style0"/>
    <w:next w:val="style0"/>
    <w:link w:val="style4101"/>
    <w:qFormat/>
    <w:uiPriority w:val="9"/>
    <w:pPr>
      <w:widowControl w:val="false"/>
      <w:spacing w:lineRule="auto" w:line="240"/>
      <w:ind w:left="1440"/>
      <w:outlineLvl w:val="1"/>
      <w:contextualSpacing/>
    </w:pPr>
    <w:rPr>
      <w:rFonts w:cs="Arial" w:eastAsia="Arial"/>
      <w:b/>
      <w:caps/>
      <w:color w:val="4c1130"/>
      <w:spacing w:val="20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  <w:style w:type="table" w:styleId="style154">
    <w:name w:val="Table Grid"/>
    <w:basedOn w:val="style105"/>
    <w:next w:val="style154"/>
    <w:qFormat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0"/>
    <w:link w:val="style4098"/>
    <w:qFormat/>
    <w:uiPriority w:val="10"/>
    <w:pPr>
      <w:widowControl w:val="false"/>
      <w:tabs>
        <w:tab w:val="center" w:leader="none" w:pos="5400"/>
      </w:tabs>
      <w:suppressAutoHyphens/>
      <w:jc w:val="center"/>
      <w:contextualSpacing/>
    </w:pPr>
    <w:rPr>
      <w:rFonts w:ascii="Georgia" w:cs="Arial" w:eastAsia="Arial" w:hAnsi="Georgia"/>
      <w:b/>
      <w:color w:val="666666"/>
      <w:sz w:val="28"/>
      <w:szCs w:val="28"/>
    </w:rPr>
  </w:style>
  <w:style w:type="paragraph" w:customStyle="1" w:styleId="style4097">
    <w:name w:val="No Spacing_cbd4255b-7324-4500-9dbd-a528f93d857b"/>
    <w:next w:val="style4097"/>
    <w:qFormat/>
    <w:uiPriority w:val="1"/>
    <w:pPr>
      <w:spacing w:after="0" w:lineRule="auto" w:line="240"/>
    </w:pPr>
    <w:rPr>
      <w:rFonts w:ascii="Cambria" w:cs="Arial" w:eastAsia="Calibri" w:hAnsi="Cambria"/>
      <w:sz w:val="22"/>
      <w:szCs w:val="22"/>
      <w:lang w:val="en-US" w:bidi="ar-SA" w:eastAsia="en-US"/>
    </w:rPr>
  </w:style>
  <w:style w:type="character" w:customStyle="1" w:styleId="style4098">
    <w:name w:val="Title Char_1064ea60-6eb8-4bfe-a359-de00995d262a"/>
    <w:basedOn w:val="style65"/>
    <w:next w:val="style4098"/>
    <w:link w:val="style62"/>
    <w:qFormat/>
    <w:uiPriority w:val="10"/>
    <w:rPr>
      <w:rFonts w:ascii="Georgia" w:cs="Arial" w:eastAsia="Arial" w:hAnsi="Georgia"/>
      <w:b/>
      <w:color w:val="666666"/>
      <w:sz w:val="28"/>
      <w:szCs w:val="28"/>
    </w:rPr>
  </w:style>
  <w:style w:type="paragraph" w:customStyle="1" w:styleId="style4099">
    <w:name w:val="Contact"/>
    <w:basedOn w:val="style0"/>
    <w:next w:val="style4099"/>
    <w:qFormat/>
    <w:uiPriority w:val="0"/>
    <w:pPr>
      <w:widowControl w:val="false"/>
      <w:tabs>
        <w:tab w:val="center" w:leader="none" w:pos="5400"/>
      </w:tabs>
      <w:suppressAutoHyphens/>
      <w:jc w:val="left"/>
      <w:contextualSpacing/>
    </w:pPr>
    <w:rPr>
      <w:rFonts w:ascii="Georgia" w:cs="Arial" w:eastAsia="Arial" w:hAnsi="Georgia"/>
      <w:color w:val="666666"/>
    </w:rPr>
  </w:style>
  <w:style w:type="character" w:customStyle="1" w:styleId="style4100">
    <w:name w:val="Heading 1 Char_01a719b7-6d43-4c69-98d9-d3d21b9ba86b"/>
    <w:basedOn w:val="style65"/>
    <w:next w:val="style4100"/>
    <w:link w:val="style1"/>
    <w:qFormat/>
    <w:uiPriority w:val="9"/>
    <w:rPr>
      <w:rFonts w:ascii="Georgia" w:cs="Arial" w:eastAsia="Arial" w:hAnsi="Georgia"/>
      <w:b/>
      <w:caps/>
      <w:color w:val="741b47"/>
      <w:spacing w:val="40"/>
      <w:sz w:val="20"/>
    </w:rPr>
  </w:style>
  <w:style w:type="character" w:customStyle="1" w:styleId="style4101">
    <w:name w:val="Heading 2 Char_852f69ff-bf60-4e2d-bee5-5e7585eb1894"/>
    <w:basedOn w:val="style65"/>
    <w:next w:val="style4101"/>
    <w:link w:val="style2"/>
    <w:qFormat/>
    <w:uiPriority w:val="9"/>
    <w:rPr>
      <w:rFonts w:ascii="Arial" w:cs="Arial" w:eastAsia="Arial" w:hAnsi="Arial"/>
      <w:b/>
      <w:caps/>
      <w:color w:val="4c1130"/>
      <w:spacing w:val="20"/>
      <w:sz w:val="20"/>
    </w:rPr>
  </w:style>
  <w:style w:type="paragraph" w:customStyle="1" w:styleId="style4102">
    <w:name w:val="List Paragraph_5de95b99-f6c2-4be1-980b-2709c314cd2f"/>
    <w:basedOn w:val="style0"/>
    <w:next w:val="style4102"/>
    <w:qFormat/>
    <w:uiPriority w:val="34"/>
    <w:pPr>
      <w:widowControl w:val="false"/>
      <w:numPr>
        <w:ilvl w:val="0"/>
        <w:numId w:val="1"/>
      </w:numPr>
      <w:ind w:left="1800"/>
      <w:contextualSpacing/>
    </w:pPr>
    <w:rPr>
      <w:rFonts w:cs="Arial" w:eastAsia="Arial"/>
      <w:color w:val="666666"/>
      <w:lang w:val="fr-FR"/>
    </w:rPr>
  </w:style>
  <w:style w:type="paragraph" w:customStyle="1" w:styleId="style4103">
    <w:name w:val="Normal with left indent"/>
    <w:basedOn w:val="style0"/>
    <w:next w:val="style4103"/>
    <w:qFormat/>
    <w:uiPriority w:val="0"/>
    <w:pPr>
      <w:widowControl w:val="false"/>
      <w:ind w:left="1440"/>
      <w:contextualSpacing/>
    </w:pPr>
    <w:rPr>
      <w:rFonts w:cs="Arial" w:eastAsia="Arial"/>
      <w:color w:val="666666"/>
    </w:rPr>
  </w:style>
  <w:style w:type="character" w:customStyle="1" w:styleId="style4104">
    <w:name w:val="Unresolved Mention"/>
    <w:basedOn w:val="style65"/>
    <w:next w:val="style4104"/>
    <w:qFormat/>
    <w:uiPriority w:val="99"/>
    <w:rPr>
      <w:color w:val="605e5c"/>
      <w:shd w:val="clear" w:color="auto" w:fill="e1dfdd"/>
    </w:rPr>
  </w:style>
  <w:style w:type="character" w:customStyle="1" w:styleId="style4105">
    <w:name w:val="Normal Bold"/>
    <w:next w:val="style4105"/>
    <w:qFormat/>
    <w:uiPriority w:val="1"/>
    <w:rPr>
      <w:b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416</Words>
  <Pages>1</Pages>
  <Characters>2862</Characters>
  <Application>WPS Office</Application>
  <DocSecurity>0</DocSecurity>
  <Paragraphs>74</Paragraphs>
  <ScaleCrop>false</ScaleCrop>
  <LinksUpToDate>false</LinksUpToDate>
  <CharactersWithSpaces>3404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2016-10-08T12:45:00Z</dcterms:created>
  <dc:creator>CV Template Master</dc:creator>
  <lastModifiedBy>SM-A346E</lastModifiedBy>
  <dcterms:modified xsi:type="dcterms:W3CDTF">2024-08-14T06:38:45Z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65f225aaee3848dfab2326d7ed117ab2</vt:lpwstr>
  </property>
  <property fmtid="{D5CDD505-2E9C-101B-9397-08002B2CF9AE}" pid="3" name="ICV">
    <vt:lpwstr>64dcdd83f6dc479fa88e631c73f23a64</vt:lpwstr>
  </property>
</Properties>
</file>