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Batang" w:cs="Arial" w:eastAsia="Batang" w:hAnsi="Batang"/>
          <w:b/>
          <w:noProof/>
          <w:sz w:val="44"/>
          <w:u w:val="single"/>
        </w:rPr>
      </w:pPr>
    </w:p>
    <w:p>
      <w:pPr>
        <w:pStyle w:val="style0"/>
        <w:jc w:val="center"/>
        <w:rPr>
          <w:rFonts w:ascii="Batang" w:cs="Arial" w:eastAsia="Batang" w:hAnsi="Batang"/>
          <w:sz w:val="44"/>
        </w:rPr>
      </w:pPr>
      <w:r>
        <w:rPr>
          <w:rFonts w:ascii="Batang" w:cs="Arial" w:eastAsia="Batang" w:hAnsi="Batang"/>
          <w:b/>
          <w:sz w:val="44"/>
          <w:u w:val="single"/>
        </w:rPr>
        <w:t>CURRICUL</w:t>
      </w:r>
      <w:r>
        <w:rPr>
          <w:rFonts w:cs="Arial" w:eastAsia="Batang" w:hAnsi="Batang"/>
          <w:b/>
          <w:sz w:val="44"/>
          <w:u w:val="single"/>
          <w:lang w:val="en-US"/>
        </w:rPr>
        <w:t>A</w:t>
      </w:r>
      <w:r>
        <w:rPr>
          <w:rFonts w:ascii="Batang" w:cs="Arial" w:eastAsia="Batang" w:hAnsi="Batang"/>
          <w:b/>
          <w:sz w:val="44"/>
          <w:u w:val="single"/>
        </w:rPr>
        <w:t>M VITE</w:t>
      </w:r>
    </w:p>
    <w:p>
      <w:pPr>
        <w:pStyle w:val="style0"/>
        <w:spacing w:after="0"/>
        <w:rPr>
          <w:rFonts w:ascii="Arial" w:cs="Arial" w:eastAsia="Batang" w:hAnsi="Arial"/>
          <w:b/>
          <w:bCs/>
          <w:sz w:val="28"/>
        </w:rPr>
      </w:pPr>
      <w:r>
        <w:rPr>
          <w:rFonts w:cs="Arial" w:eastAsia="Batang" w:hAnsi="Arial"/>
          <w:b/>
          <w:bCs/>
          <w:sz w:val="28"/>
          <w:lang w:val="en-US"/>
        </w:rPr>
        <w:t>VASHEE ULLAH</w:t>
      </w:r>
    </w:p>
    <w:p>
      <w:pPr>
        <w:pStyle w:val="style0"/>
        <w:spacing w:after="0"/>
        <w:rPr>
          <w:rFonts w:ascii="Arial" w:cs="Arial" w:eastAsia="Batang" w:hAnsi="Arial"/>
          <w:b/>
          <w:bCs/>
          <w:sz w:val="28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Arial" w:cs="Arial" w:eastAsia="Batang" w:hAnsi="Arial"/>
          <w:b w:val="false"/>
          <w:bCs w:val="false"/>
          <w:sz w:val="28"/>
          <w:u w:val="single"/>
        </w:rPr>
      </w:pPr>
      <w:r>
        <w:rPr>
          <w:rFonts w:ascii="Arial" w:cs="Arial" w:eastAsia="Batang" w:hAnsi="Arial"/>
          <w:b/>
          <w:sz w:val="28"/>
          <w:u w:val="single"/>
          <w:lang w:val="en-US"/>
        </w:rPr>
        <w:t xml:space="preserve">Permanent </w:t>
      </w:r>
      <w:r>
        <w:rPr>
          <w:rFonts w:ascii="Arial" w:cs="Arial" w:eastAsia="Batang" w:hAnsi="Arial"/>
          <w:b/>
          <w:sz w:val="28"/>
          <w:u w:val="single"/>
        </w:rPr>
        <w:t>A</w:t>
      </w:r>
      <w:r>
        <w:rPr>
          <w:rFonts w:ascii="Arial" w:cs="Arial" w:eastAsia="Batang" w:hAnsi="Arial"/>
          <w:b/>
          <w:sz w:val="28"/>
          <w:u w:val="single"/>
          <w:lang w:val="en-US"/>
        </w:rPr>
        <w:t>DDRESS</w:t>
      </w:r>
    </w:p>
    <w:p>
      <w:pPr>
        <w:pStyle w:val="style0"/>
        <w:spacing w:after="0"/>
        <w:rPr>
          <w:rFonts w:ascii="Arial" w:cs="Arial" w:eastAsia="Batang" w:hAnsi="Arial"/>
          <w:b w:val="false"/>
          <w:bCs w:val="false"/>
          <w:sz w:val="28"/>
          <w:u w:val="single"/>
        </w:rPr>
      </w:pPr>
      <w:r>
        <w:rPr>
          <w:rFonts w:ascii="Arial" w:cs="Arial" w:eastAsia="Batang" w:hAnsi="Arial"/>
          <w:b/>
          <w:bCs w:val="false"/>
          <w:sz w:val="28"/>
          <w:u w:val="single"/>
          <w:lang w:val="en-US"/>
        </w:rPr>
        <w:t xml:space="preserve"> </w:t>
      </w:r>
    </w:p>
    <w:p>
      <w:pPr>
        <w:pStyle w:val="style0"/>
        <w:spacing w:after="0"/>
        <w:jc w:val="left"/>
        <w:rPr>
          <w:rFonts w:ascii="Arial" w:cs="Arial" w:eastAsia="Batang" w:hAnsi="Arial"/>
          <w:b w:val="false"/>
          <w:bCs w:val="false"/>
          <w:caps w:val="false"/>
          <w:smallCaps w:val="false"/>
          <w:color w:val="36363d"/>
          <w:sz w:val="28"/>
        </w:rPr>
      </w:pPr>
      <w:r>
        <w:rPr>
          <w:rFonts w:ascii="Arial" w:cs="Arial" w:eastAsia="Batang" w:hAnsi="Arial"/>
          <w:b w:val="false"/>
          <w:bCs w:val="false"/>
          <w:caps w:val="false"/>
          <w:smallCaps w:val="false"/>
          <w:color w:val="36363d"/>
          <w:sz w:val="28"/>
          <w:lang w:val="en-US"/>
        </w:rPr>
        <w:t xml:space="preserve"> G.T Road Bamrauli mode In front of scoda</w:t>
      </w:r>
    </w:p>
    <w:p>
      <w:pPr>
        <w:pStyle w:val="style0"/>
        <w:spacing w:after="0"/>
        <w:jc w:val="left"/>
        <w:rPr>
          <w:rFonts w:ascii="Arial" w:cs="Arial" w:eastAsia="Batang" w:hAnsi="Arial"/>
          <w:b w:val="false"/>
          <w:bCs w:val="false"/>
          <w:caps w:val="false"/>
          <w:smallCaps w:val="false"/>
          <w:color w:val="36363d"/>
          <w:sz w:val="28"/>
        </w:rPr>
      </w:pPr>
      <w:r>
        <w:rPr>
          <w:rFonts w:ascii="Arial" w:cs="Arial" w:eastAsia="Batang" w:hAnsi="Arial"/>
          <w:b w:val="false"/>
          <w:bCs w:val="false"/>
          <w:caps w:val="false"/>
          <w:smallCaps w:val="false"/>
          <w:color w:val="36363d"/>
          <w:sz w:val="28"/>
          <w:lang w:val="en-US"/>
        </w:rPr>
        <w:t>Service centre prayagraj Uttar Pradesh (India 221012)</w:t>
      </w:r>
    </w:p>
    <w:p>
      <w:pPr>
        <w:pStyle w:val="style0"/>
        <w:spacing w:after="0"/>
        <w:jc w:val="left"/>
        <w:rPr>
          <w:rFonts w:ascii="Arial" w:cs="Arial" w:eastAsia="Batang" w:hAnsi="Arial"/>
          <w:b w:val="false"/>
          <w:bCs w:val="false"/>
          <w:caps w:val="false"/>
          <w:smallCaps w:val="false"/>
          <w:color w:val="36363d"/>
          <w:sz w:val="28"/>
        </w:rPr>
      </w:pPr>
      <w:r>
        <w:rPr>
          <w:rFonts w:ascii="Arial" w:cs="Arial" w:eastAsia="Batang" w:hAnsi="Arial"/>
          <w:b w:val="false"/>
          <w:bCs w:val="false"/>
          <w:caps w:val="false"/>
          <w:smallCaps w:val="false"/>
          <w:color w:val="36363d"/>
          <w:sz w:val="28"/>
          <w:lang w:val="en-US"/>
        </w:rPr>
        <w:t>Mobile no = 91 9044767020</w:t>
      </w:r>
    </w:p>
    <w:p>
      <w:pPr>
        <w:pStyle w:val="style0"/>
        <w:spacing w:after="0"/>
        <w:rPr>
          <w:rFonts w:ascii="Arial" w:cs="Arial" w:eastAsia="Batang" w:hAnsi="Arial"/>
          <w:b w:val="false"/>
          <w:bCs w:val="false"/>
          <w:color w:val="36363d"/>
          <w:sz w:val="28"/>
        </w:rPr>
      </w:pPr>
    </w:p>
    <w:p>
      <w:pPr>
        <w:pStyle w:val="style0"/>
        <w:spacing w:after="0"/>
        <w:rPr>
          <w:rFonts w:ascii="Arial" w:cs="Arial" w:eastAsia="Batang" w:hAnsi="Arial"/>
          <w:b w:val="false"/>
          <w:bCs w:val="false"/>
          <w:color w:val="36363d"/>
          <w:sz w:val="28"/>
        </w:rPr>
      </w:pPr>
    </w:p>
    <w:p>
      <w:pPr>
        <w:pStyle w:val="style179"/>
        <w:numPr>
          <w:ilvl w:val="0"/>
          <w:numId w:val="7"/>
        </w:numPr>
        <w:spacing w:after="0"/>
        <w:rPr>
          <w:rFonts w:ascii="Arial" w:cs="Arial" w:eastAsia="Batang" w:hAnsi="Arial"/>
          <w:b/>
          <w:sz w:val="28"/>
          <w:u w:val="single"/>
        </w:rPr>
      </w:pPr>
      <w:r>
        <w:rPr>
          <w:rFonts w:ascii="Arial" w:cs="Arial" w:eastAsia="Batang" w:hAnsi="Arial"/>
          <w:b/>
          <w:sz w:val="28"/>
          <w:u w:val="single"/>
        </w:rPr>
        <w:t>CAREER OBJECTIVE</w:t>
      </w:r>
    </w:p>
    <w:p>
      <w:pPr>
        <w:pStyle w:val="style0"/>
        <w:spacing w:after="0"/>
        <w:ind w:right="-630"/>
        <w:rPr>
          <w:rFonts w:ascii="Arial" w:cs="Arial" w:eastAsia="Batang" w:hAnsi="Arial"/>
          <w:b/>
          <w:sz w:val="28"/>
        </w:rPr>
      </w:pPr>
      <w:r>
        <w:rPr>
          <w:rFonts w:ascii="Arial" w:cs="Arial" w:eastAsia="Batang" w:hAnsi="Arial"/>
          <w:sz w:val="24"/>
          <w:szCs w:val="24"/>
        </w:rPr>
        <w:t xml:space="preserve">Seeking a challenging opportunity in an organization and strengthen my knowledge, skill and experience that can benefit towards achieving organization goals and </w:t>
      </w:r>
      <w:r>
        <w:rPr>
          <w:rFonts w:ascii="Arial" w:cs="Arial" w:eastAsia="Batang" w:hAnsi="Arial"/>
          <w:sz w:val="24"/>
          <w:szCs w:val="24"/>
        </w:rPr>
        <w:t>serv</w:t>
      </w:r>
      <w:r>
        <w:rPr>
          <w:rFonts w:ascii="Arial" w:cs="Arial" w:eastAsia="Batang" w:hAnsi="Arial"/>
          <w:sz w:val="24"/>
          <w:szCs w:val="24"/>
        </w:rPr>
        <w:t xml:space="preserve"> the company to the best of my potential</w:t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ab/>
      </w:r>
    </w:p>
    <w:p>
      <w:pPr>
        <w:pStyle w:val="style0"/>
        <w:spacing w:after="0"/>
        <w:ind w:right="-630"/>
        <w:rPr>
          <w:rFonts w:ascii="Arial" w:cs="Arial" w:eastAsia="Batang" w:hAnsi="Arial"/>
          <w:b/>
          <w:sz w:val="28"/>
        </w:rPr>
      </w:pPr>
    </w:p>
    <w:p>
      <w:pPr>
        <w:pStyle w:val="style179"/>
        <w:numPr>
          <w:ilvl w:val="0"/>
          <w:numId w:val="8"/>
        </w:numPr>
        <w:spacing w:after="0"/>
        <w:rPr>
          <w:rFonts w:ascii="Arial" w:cs="Arial" w:eastAsia="Batang" w:hAnsi="Arial"/>
          <w:sz w:val="28"/>
        </w:rPr>
      </w:pPr>
      <w:r>
        <w:rPr>
          <w:rFonts w:ascii="Arial" w:cs="Arial" w:eastAsia="Batang" w:hAnsi="Arial"/>
          <w:b/>
          <w:sz w:val="28"/>
          <w:u w:val="single"/>
        </w:rPr>
        <w:t>WORK EXPERIENCE</w:t>
      </w:r>
      <w:r>
        <w:rPr>
          <w:rFonts w:cs="Arial" w:eastAsia="Batang" w:hAnsi="Arial"/>
          <w:sz w:val="28"/>
          <w:lang w:val="en-US"/>
        </w:rPr>
        <w:t xml:space="preserve"> 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ascii="Arial" w:cs="Arial" w:eastAsia="Batang" w:hAnsi="Arial"/>
          <w:sz w:val="28"/>
        </w:rPr>
      </w:pPr>
    </w:p>
    <w:p>
      <w:pPr>
        <w:pStyle w:val="style179"/>
        <w:numPr>
          <w:ilvl w:val="0"/>
          <w:numId w:val="15"/>
        </w:numPr>
        <w:spacing w:after="0"/>
        <w:rPr>
          <w:rFonts w:ascii="Arial" w:cs="Arial" w:eastAsia="Batang" w:hAnsi="Arial"/>
          <w:b/>
          <w:bCs/>
          <w:sz w:val="28"/>
          <w:lang w:val="en-US"/>
        </w:rPr>
      </w:pPr>
      <w:r>
        <w:rPr>
          <w:rFonts w:ascii="Arial" w:cs="Arial" w:eastAsia="Batang" w:hAnsi="Arial"/>
          <w:b/>
          <w:bCs/>
          <w:sz w:val="28"/>
          <w:lang w:val="en-US"/>
        </w:rPr>
        <w:t xml:space="preserve"> Month June to April (01 year)</w:t>
      </w:r>
    </w:p>
    <w:p>
      <w:pPr>
        <w:pStyle w:val="style0"/>
        <w:numPr>
          <w:ilvl w:val="0"/>
          <w:numId w:val="0"/>
        </w:numPr>
        <w:spacing w:after="0"/>
        <w:rPr>
          <w:rFonts w:ascii="Arial" w:cs="Arial" w:eastAsia="Batang" w:hAnsi="Arial"/>
          <w:sz w:val="28"/>
        </w:rPr>
      </w:pPr>
      <w:r>
        <w:rPr>
          <w:rFonts w:ascii="Arial" w:cs="Arial" w:eastAsia="Batang" w:hAnsi="Arial"/>
          <w:sz w:val="28"/>
          <w:lang w:val="en-US"/>
        </w:rPr>
        <w:t xml:space="preserve"> Machine operater  ( Master Baker  )saudi Arabia </w:t>
      </w:r>
    </w:p>
    <w:p>
      <w:pPr>
        <w:pStyle w:val="style0"/>
        <w:spacing w:after="0"/>
        <w:rPr>
          <w:rFonts w:ascii="Arial" w:cs="Arial" w:eastAsia="Batang" w:hAnsi="Arial"/>
          <w:sz w:val="28"/>
        </w:rPr>
      </w:pPr>
      <w:r>
        <w:rPr>
          <w:rFonts w:ascii="Arial" w:cs="Arial" w:eastAsia="Batang" w:hAnsi="Arial"/>
          <w:sz w:val="28"/>
          <w:lang w:val="en-US"/>
        </w:rPr>
        <w:t xml:space="preserve">    2</w:t>
      </w:r>
      <w:r>
        <w:rPr>
          <w:rFonts w:ascii="Arial" w:cs="Arial" w:eastAsia="Batang" w:hAnsi="Arial"/>
          <w:b/>
          <w:bCs/>
          <w:sz w:val="28"/>
          <w:lang w:val="en-US"/>
        </w:rPr>
        <w:t>.Month December to March(01 year)</w:t>
      </w:r>
    </w:p>
    <w:p>
      <w:pPr>
        <w:pStyle w:val="style0"/>
        <w:spacing w:after="0"/>
        <w:rPr>
          <w:rFonts w:ascii="Arial" w:cs="Arial" w:eastAsia="Batang" w:hAnsi="Arial"/>
          <w:b w:val="false"/>
          <w:bCs w:val="false"/>
          <w:sz w:val="28"/>
        </w:rPr>
      </w:pPr>
      <w:r>
        <w:rPr>
          <w:rFonts w:ascii="Arial" w:cs="Arial" w:eastAsia="Batang" w:hAnsi="Arial"/>
          <w:b w:val="false"/>
          <w:bCs w:val="false"/>
          <w:sz w:val="28"/>
          <w:lang w:val="en-US"/>
        </w:rPr>
        <w:t xml:space="preserve"> Kecol machine operate &amp; wet preparation area machine operate ( FMG ) Saudi Arabia </w:t>
      </w:r>
    </w:p>
    <w:p>
      <w:pPr>
        <w:pStyle w:val="style0"/>
        <w:spacing w:after="0"/>
        <w:rPr>
          <w:rFonts w:ascii="Arial" w:cs="Arial" w:eastAsia="Batang" w:hAnsi="Arial"/>
          <w:b w:val="false"/>
          <w:bCs w:val="false"/>
          <w:sz w:val="28"/>
        </w:rPr>
      </w:pPr>
    </w:p>
    <w:p>
      <w:pPr>
        <w:pStyle w:val="style179"/>
        <w:numPr>
          <w:ilvl w:val="0"/>
          <w:numId w:val="9"/>
        </w:numPr>
        <w:spacing w:after="0"/>
        <w:rPr>
          <w:rFonts w:ascii="Arial" w:cs="Arial" w:eastAsia="Batang" w:hAnsi="Arial"/>
          <w:b/>
          <w:sz w:val="28"/>
          <w:u w:val="single"/>
        </w:rPr>
      </w:pPr>
      <w:r>
        <w:rPr>
          <w:rFonts w:ascii="Arial" w:cs="Arial" w:eastAsia="Batang" w:hAnsi="Arial"/>
          <w:b/>
          <w:sz w:val="28"/>
          <w:u w:val="single"/>
        </w:rPr>
        <w:t>QUALIFICATION</w:t>
      </w:r>
    </w:p>
    <w:p>
      <w:pPr>
        <w:pStyle w:val="style0"/>
        <w:spacing w:after="0"/>
        <w:rPr>
          <w:rFonts w:ascii="Arial" w:cs="Arial" w:eastAsia="Batang" w:hAnsi="Arial"/>
          <w:sz w:val="28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Spec="inline"/>
        <w:tblOverlap w:val="never"/>
        <w:tblW w:w="0" w:type="auto"/>
        <w:tblLook w:val="04A0" w:firstRow="1" w:lastRow="0" w:firstColumn="1" w:lastColumn="0" w:noHBand="0" w:noVBand="1"/>
      </w:tblPr>
      <w:tblGrid>
        <w:gridCol w:w="2034"/>
        <w:gridCol w:w="2356"/>
        <w:gridCol w:w="2066"/>
        <w:gridCol w:w="2061"/>
      </w:tblGrid>
      <w:tr>
        <w:trPr/>
        <w:tc>
          <w:tcPr>
            <w:tcW w:w="2394" w:type="dxa"/>
            <w:tcBorders/>
          </w:tcPr>
          <w:p>
            <w:pPr>
              <w:pStyle w:val="style0"/>
              <w:rPr>
                <w:rFonts w:ascii="Arial" w:cs="Arial" w:eastAsia="Batang" w:hAnsi="Arial"/>
                <w:sz w:val="28"/>
              </w:rPr>
            </w:pPr>
            <w:r>
              <w:rPr>
                <w:rFonts w:ascii="Arial" w:cs="Arial" w:eastAsia="Batang" w:hAnsi="Arial"/>
                <w:sz w:val="28"/>
              </w:rPr>
              <w:t>Degree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Arial" w:cs="Arial" w:eastAsia="Batang" w:hAnsi="Arial"/>
                <w:sz w:val="28"/>
              </w:rPr>
            </w:pPr>
            <w:r>
              <w:rPr>
                <w:rFonts w:ascii="Arial" w:cs="Arial" w:eastAsia="Batang" w:hAnsi="Arial"/>
                <w:sz w:val="28"/>
              </w:rPr>
              <w:t>Board</w:t>
            </w:r>
            <w:r>
              <w:rPr>
                <w:rFonts w:ascii="Arial" w:cs="Arial" w:eastAsia="Batang" w:hAnsi="Arial"/>
                <w:sz w:val="28"/>
                <w:lang w:val="en-US"/>
              </w:rPr>
              <w:t>/university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Arial" w:cs="Arial" w:eastAsia="Batang" w:hAnsi="Arial"/>
                <w:sz w:val="28"/>
              </w:rPr>
            </w:pPr>
            <w:r>
              <w:rPr>
                <w:rFonts w:ascii="Arial" w:cs="Arial" w:eastAsia="Batang" w:hAnsi="Arial"/>
                <w:sz w:val="28"/>
              </w:rPr>
              <w:t>Year of Passing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Arial" w:cs="Arial" w:eastAsia="Batang" w:hAnsi="Arial"/>
                <w:sz w:val="28"/>
              </w:rPr>
            </w:pPr>
            <w:r>
              <w:rPr>
                <w:rFonts w:ascii="Arial" w:cs="Arial" w:eastAsia="Batang" w:hAnsi="Arial"/>
                <w:sz w:val="28"/>
              </w:rPr>
              <w:t>Division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rPr>
                <w:rFonts w:ascii="Arial" w:cs="Arial" w:eastAsia="Batang" w:hAnsi="Arial"/>
                <w:sz w:val="28"/>
              </w:rPr>
            </w:pPr>
            <w:r>
              <w:rPr>
                <w:rFonts w:ascii="Arial" w:cs="Arial" w:eastAsia="Batang" w:hAnsi="Arial"/>
                <w:sz w:val="28"/>
                <w:lang w:val="en-US"/>
              </w:rPr>
              <w:t>S</w:t>
            </w:r>
            <w:r>
              <w:rPr>
                <w:rFonts w:ascii="Arial" w:cs="Arial" w:eastAsia="Batang" w:hAnsi="Arial"/>
                <w:sz w:val="28"/>
              </w:rPr>
              <w:t>SC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Arial" w:cs="Arial" w:eastAsia="Batang" w:hAnsi="Arial"/>
                <w:sz w:val="28"/>
              </w:rPr>
            </w:pPr>
            <w:r>
              <w:rPr>
                <w:rFonts w:ascii="Arial" w:cs="Arial" w:eastAsia="Batang" w:hAnsi="Arial"/>
                <w:sz w:val="28"/>
              </w:rPr>
              <w:t>UP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Arial" w:cs="Arial" w:eastAsia="Batang" w:hAnsi="Arial"/>
                <w:sz w:val="28"/>
              </w:rPr>
            </w:pPr>
            <w:r>
              <w:rPr>
                <w:rFonts w:ascii="Arial" w:cs="Arial" w:eastAsia="Batang" w:hAnsi="Arial"/>
                <w:sz w:val="28"/>
              </w:rPr>
              <w:t>20</w:t>
            </w:r>
            <w:r>
              <w:rPr>
                <w:rFonts w:cs="Arial" w:eastAsia="Batang" w:hAnsi="Arial"/>
                <w:sz w:val="28"/>
                <w:lang w:val="en-US"/>
              </w:rPr>
              <w:t>09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Arial" w:cs="Arial" w:eastAsia="Batang" w:hAnsi="Arial"/>
                <w:sz w:val="28"/>
              </w:rPr>
            </w:pPr>
            <w:r>
              <w:rPr>
                <w:rFonts w:ascii="Arial" w:cs="Arial" w:eastAsia="Batang" w:hAnsi="Arial"/>
                <w:sz w:val="28"/>
                <w:lang w:val="en-US"/>
              </w:rPr>
              <w:t>l</w:t>
            </w:r>
            <w:r>
              <w:rPr>
                <w:rFonts w:ascii="Arial" w:cs="Arial" w:eastAsia="Batang" w:hAnsi="Arial" w:hint="default"/>
                <w:sz w:val="28"/>
              </w:rPr>
              <w:t>I</w:t>
            </w:r>
            <w:r>
              <w:rPr>
                <w:rFonts w:ascii="Arial" w:cs="Arial" w:eastAsia="Batang" w:hAnsi="Arial" w:hint="default"/>
                <w:sz w:val="28"/>
                <w:vertAlign w:val="superscript"/>
              </w:rPr>
              <w:t>nd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rPr>
                <w:rFonts w:ascii="Arial" w:cs="Arial" w:eastAsia="Batang" w:hAnsi="Arial"/>
                <w:sz w:val="28"/>
              </w:rPr>
            </w:pPr>
            <w:r>
              <w:rPr>
                <w:rFonts w:ascii="Arial" w:cs="Arial" w:eastAsia="Batang" w:hAnsi="Arial"/>
                <w:sz w:val="28"/>
                <w:lang w:val="en-US"/>
              </w:rPr>
              <w:t>H</w:t>
            </w:r>
            <w:r>
              <w:rPr>
                <w:rFonts w:ascii="Arial" w:cs="Arial" w:eastAsia="Batang" w:hAnsi="Arial"/>
                <w:sz w:val="28"/>
              </w:rPr>
              <w:t>SC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Arial" w:cs="Arial" w:eastAsia="Batang" w:hAnsi="Arial"/>
                <w:sz w:val="28"/>
              </w:rPr>
            </w:pPr>
            <w:r>
              <w:rPr>
                <w:rFonts w:ascii="Arial" w:cs="Arial" w:eastAsia="Batang" w:hAnsi="Arial"/>
                <w:sz w:val="28"/>
              </w:rPr>
              <w:t>UP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Arial" w:cs="Arial" w:eastAsia="Batang" w:hAnsi="Arial"/>
                <w:sz w:val="28"/>
              </w:rPr>
            </w:pPr>
            <w:r>
              <w:rPr>
                <w:rFonts w:ascii="Arial" w:cs="Arial" w:eastAsia="Batang" w:hAnsi="Arial"/>
                <w:sz w:val="28"/>
              </w:rPr>
              <w:t>20</w:t>
            </w:r>
            <w:r>
              <w:rPr>
                <w:rFonts w:ascii="Arial" w:cs="Arial" w:eastAsia="Batang" w:hAnsi="Arial"/>
                <w:sz w:val="28"/>
                <w:lang w:val="en-US"/>
              </w:rPr>
              <w:t>11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Arial" w:cs="Arial" w:eastAsia="Batang" w:hAnsi="Arial"/>
                <w:color w:val="auto"/>
                <w:sz w:val="28"/>
              </w:rPr>
            </w:pPr>
            <w:r>
              <w:rPr>
                <w:rFonts w:ascii="Arial" w:cs="Arial" w:eastAsia="Batang" w:hAnsi="Arial"/>
                <w:sz w:val="28"/>
                <w:lang w:val="en-US"/>
              </w:rPr>
              <w:t>1st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hd w:val="nil" w:color="auto" w:fill="auto"/>
              <w:rPr>
                <w:rFonts w:ascii="Arial" w:cs="Arial" w:eastAsia="Batang" w:hAnsi="Arial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Arial" w:cs="Arial" w:eastAsia="Batang" w:hAnsi="Arial"/>
                <w:b w:val="false"/>
                <w:bCs w:val="false"/>
                <w:color w:val="000000"/>
                <w:sz w:val="28"/>
                <w:szCs w:val="28"/>
                <w:lang w:val="en-US"/>
              </w:rPr>
              <w:t>B.sc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hd w:val="nil" w:color="auto" w:fill="auto"/>
              <w:rPr>
                <w:rFonts w:ascii="Arial" w:cs="Arial" w:eastAsia="Batang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cs="Arial" w:eastAsia="Batang" w:hAnsi="Arial"/>
                <w:b w:val="false"/>
                <w:bCs w:val="false"/>
                <w:sz w:val="28"/>
                <w:szCs w:val="28"/>
                <w:lang w:val="en-US"/>
              </w:rPr>
              <w:t xml:space="preserve">Kanpur University 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Arial" w:cs="Arial" w:eastAsia="Batang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cs="Arial" w:eastAsia="Batang" w:hAnsi="Arial"/>
                <w:b w:val="false"/>
                <w:bCs w:val="false"/>
                <w:sz w:val="28"/>
                <w:szCs w:val="28"/>
                <w:lang w:val="en-US"/>
              </w:rPr>
              <w:t>2014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Arial" w:cs="Arial" w:eastAsia="Batang" w:hAnsi="Arial"/>
                <w:b/>
                <w:sz w:val="28"/>
              </w:rPr>
            </w:pPr>
            <w:r>
              <w:rPr>
                <w:rFonts w:ascii="Arial" w:cs="Arial" w:eastAsia="Batang" w:hAnsi="Arial" w:hint="default"/>
                <w:sz w:val="28"/>
                <w:lang w:val="en-US"/>
              </w:rPr>
              <w:t>l</w:t>
            </w:r>
            <w:r>
              <w:rPr>
                <w:rFonts w:ascii="Arial" w:cs="Arial" w:eastAsia="Batang" w:hAnsi="Arial" w:hint="default"/>
                <w:sz w:val="28"/>
              </w:rPr>
              <w:t>I</w:t>
            </w:r>
            <w:r>
              <w:rPr>
                <w:rFonts w:ascii="Arial" w:cs="Arial" w:eastAsia="Batang" w:hAnsi="Arial" w:hint="default"/>
                <w:sz w:val="28"/>
                <w:vertAlign w:val="superscript"/>
              </w:rPr>
              <w:t>nd</w:t>
            </w:r>
          </w:p>
        </w:tc>
      </w:tr>
    </w:tbl>
    <w:p>
      <w:pPr>
        <w:pStyle w:val="style0"/>
        <w:spacing w:after="0"/>
        <w:rPr>
          <w:rFonts w:ascii="Arial" w:cs="Arial" w:eastAsia="Batang" w:hAnsi="Arial"/>
          <w:b w:val="false"/>
          <w:bCs w:val="false"/>
          <w:sz w:val="28"/>
        </w:rPr>
      </w:pPr>
      <w:r>
        <w:rPr>
          <w:rFonts w:ascii="Arial" w:cs="Arial" w:eastAsia="Batang" w:hAnsi="Arial"/>
          <w:b w:val="false"/>
          <w:bCs w:val="false"/>
          <w:sz w:val="28"/>
          <w:lang w:val="en-US"/>
        </w:rPr>
        <w:t>Computer basic knowledge ( DCA )</w:t>
      </w:r>
    </w:p>
    <w:p>
      <w:pPr>
        <w:pStyle w:val="style0"/>
        <w:spacing w:after="0"/>
        <w:rPr>
          <w:rFonts w:ascii="Arial" w:cs="Arial" w:eastAsia="Batang" w:hAnsi="Arial"/>
          <w:b/>
          <w:sz w:val="28"/>
          <w:u w:val="single"/>
        </w:rPr>
      </w:pPr>
    </w:p>
    <w:p>
      <w:pPr>
        <w:pStyle w:val="style0"/>
        <w:spacing w:after="0"/>
        <w:rPr>
          <w:rFonts w:ascii="Arial" w:cs="Arial" w:eastAsia="Batang" w:hAnsi="Arial"/>
          <w:b/>
          <w:sz w:val="28"/>
          <w:u w:val="single"/>
        </w:rPr>
      </w:pPr>
    </w:p>
    <w:p>
      <w:pPr>
        <w:pStyle w:val="style179"/>
        <w:numPr>
          <w:ilvl w:val="0"/>
          <w:numId w:val="10"/>
        </w:numPr>
        <w:spacing w:after="0"/>
        <w:rPr>
          <w:rFonts w:ascii="Arial" w:cs="Arial" w:eastAsia="Batang" w:hAnsi="Arial"/>
          <w:b/>
          <w:sz w:val="28"/>
          <w:u w:val="single"/>
        </w:rPr>
      </w:pPr>
      <w:r>
        <w:rPr>
          <w:rFonts w:ascii="Arial" w:cs="Arial" w:eastAsia="Batang" w:hAnsi="Arial" w:hint="default"/>
          <w:b/>
          <w:bCs/>
          <w:i w:val="false"/>
          <w:iCs w:val="false"/>
          <w:color w:val="auto"/>
          <w:sz w:val="28"/>
          <w:szCs w:val="22"/>
          <w:highlight w:val="none"/>
          <w:u w:val="single" w:color="auto"/>
          <w:vertAlign w:val="baseline"/>
          <w:em w:val="none"/>
          <w:lang w:val="en-US" w:eastAsia="en-US"/>
        </w:rPr>
        <w:t>HOBBIES</w:t>
      </w:r>
      <w:r>
        <w:rPr>
          <w:rFonts w:ascii="Arial" w:cs="Arial" w:eastAsia="Batang" w:hAnsi="Arial" w:hint="default"/>
          <w:b/>
          <w:bCs/>
          <w:i w:val="false"/>
          <w:iCs w:val="false"/>
          <w:color w:val="auto"/>
          <w:sz w:val="28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Batang" w:hAnsi="Arial" w:hint="default"/>
          <w:b/>
          <w:bCs/>
          <w:i w:val="false"/>
          <w:iCs w:val="false"/>
          <w:color w:val="auto"/>
          <w:sz w:val="28"/>
          <w:szCs w:val="22"/>
          <w:highlight w:val="none"/>
          <w:u w:val="single" w:color="auto"/>
          <w:vertAlign w:val="baseline"/>
          <w:em w:val="none"/>
          <w:lang w:val="en-US" w:eastAsia="en-US"/>
        </w:rPr>
        <w:t>&amp;</w:t>
      </w:r>
      <w:r>
        <w:rPr>
          <w:rFonts w:ascii="Arial" w:cs="Arial" w:eastAsia="Batang" w:hAnsi="Arial" w:hint="default"/>
          <w:b/>
          <w:bCs/>
          <w:i w:val="false"/>
          <w:iCs w:val="false"/>
          <w:color w:val="auto"/>
          <w:sz w:val="28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Batang" w:hAnsi="Arial" w:hint="default"/>
          <w:b/>
          <w:bCs/>
          <w:i w:val="false"/>
          <w:iCs w:val="false"/>
          <w:color w:val="auto"/>
          <w:sz w:val="28"/>
          <w:szCs w:val="22"/>
          <w:highlight w:val="none"/>
          <w:u w:val="single" w:color="auto"/>
          <w:vertAlign w:val="baseline"/>
          <w:em w:val="none"/>
          <w:lang w:val="en-US" w:eastAsia="en-US"/>
        </w:rPr>
        <w:t>INTEREST</w:t>
      </w:r>
    </w:p>
    <w:p>
      <w:pPr>
        <w:pStyle w:val="style0"/>
        <w:spacing w:after="0"/>
        <w:rPr>
          <w:rFonts w:ascii="Arial" w:cs="Arial" w:eastAsia="Batang" w:hAnsi="Arial"/>
          <w:b/>
          <w:sz w:val="28"/>
          <w:u w:val="single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Arial" w:cs="Arial" w:eastAsia="Batang" w:hAnsi="Arial"/>
          <w:sz w:val="24"/>
          <w:szCs w:val="24"/>
        </w:rPr>
      </w:pPr>
      <w:r>
        <w:rPr>
          <w:rFonts w:ascii="Arial" w:cs="Arial" w:eastAsia="Batang" w:hAnsi="Arial"/>
          <w:sz w:val="24"/>
          <w:szCs w:val="24"/>
          <w:lang w:val="en-US"/>
        </w:rPr>
        <w:t xml:space="preserve">Playing Cricket </w:t>
      </w:r>
    </w:p>
    <w:p>
      <w:pPr>
        <w:pStyle w:val="style179"/>
        <w:numPr>
          <w:ilvl w:val="0"/>
          <w:numId w:val="2"/>
        </w:numPr>
        <w:spacing w:after="0"/>
        <w:rPr>
          <w:rFonts w:ascii="Arial" w:cs="Arial" w:eastAsia="Batang" w:hAnsi="Arial"/>
          <w:sz w:val="24"/>
          <w:szCs w:val="24"/>
        </w:rPr>
      </w:pPr>
      <w:r>
        <w:rPr>
          <w:rFonts w:ascii="Arial" w:cs="Arial" w:eastAsia="Batang" w:hAnsi="Arial"/>
          <w:sz w:val="24"/>
          <w:szCs w:val="24"/>
          <w:lang w:val="en-US"/>
        </w:rPr>
        <w:t>Listening Music</w:t>
      </w:r>
    </w:p>
    <w:p>
      <w:pPr>
        <w:pStyle w:val="style179"/>
        <w:numPr>
          <w:ilvl w:val="0"/>
          <w:numId w:val="2"/>
        </w:numPr>
        <w:spacing w:after="0"/>
        <w:rPr>
          <w:rFonts w:ascii="Arial" w:cs="Arial" w:eastAsia="Batang" w:hAnsi="Arial"/>
          <w:sz w:val="24"/>
          <w:szCs w:val="24"/>
        </w:rPr>
      </w:pPr>
      <w:r>
        <w:rPr>
          <w:rFonts w:ascii="Arial" w:cs="Arial" w:eastAsia="Batang" w:hAnsi="Arial"/>
          <w:sz w:val="24"/>
          <w:szCs w:val="24"/>
          <w:lang w:val="en-US"/>
        </w:rPr>
        <w:t>Learning new skill</w:t>
      </w:r>
    </w:p>
    <w:p>
      <w:pPr>
        <w:pStyle w:val="style0"/>
        <w:numPr>
          <w:ilvl w:val="0"/>
          <w:numId w:val="0"/>
        </w:numPr>
        <w:spacing w:after="0"/>
        <w:rPr>
          <w:rFonts w:ascii="Arial" w:cs="Arial" w:eastAsia="Batang" w:hAnsi="Arial"/>
          <w:sz w:val="24"/>
          <w:szCs w:val="24"/>
        </w:rPr>
      </w:pPr>
    </w:p>
    <w:p>
      <w:pPr>
        <w:pStyle w:val="style0"/>
        <w:numPr>
          <w:ilvl w:val="0"/>
          <w:numId w:val="0"/>
        </w:numPr>
        <w:spacing w:after="0"/>
        <w:rPr>
          <w:rFonts w:ascii="Arial" w:cs="Arial" w:eastAsia="Batang" w:hAnsi="Arial"/>
          <w:sz w:val="24"/>
          <w:szCs w:val="24"/>
        </w:rPr>
      </w:pPr>
    </w:p>
    <w:p>
      <w:pPr>
        <w:pStyle w:val="style0"/>
        <w:numPr>
          <w:ilvl w:val="0"/>
          <w:numId w:val="0"/>
        </w:numPr>
        <w:spacing w:after="0"/>
        <w:rPr>
          <w:rFonts w:ascii="Arial" w:cs="Arial" w:eastAsia="Batang" w:hAnsi="Arial"/>
          <w:sz w:val="24"/>
          <w:szCs w:val="24"/>
        </w:rPr>
      </w:pPr>
    </w:p>
    <w:p>
      <w:pPr>
        <w:pStyle w:val="style179"/>
        <w:numPr>
          <w:ilvl w:val="0"/>
          <w:numId w:val="11"/>
        </w:numPr>
        <w:spacing w:after="0"/>
        <w:rPr>
          <w:rFonts w:ascii="Arial" w:cs="Arial" w:eastAsia="Batang" w:hAnsi="Arial"/>
          <w:sz w:val="24"/>
          <w:szCs w:val="24"/>
        </w:rPr>
      </w:pPr>
      <w:r>
        <w:rPr>
          <w:rFonts w:ascii="Arial" w:cs="Arial" w:eastAsia="Batang" w:hAnsi="Arial"/>
          <w:b/>
          <w:sz w:val="28"/>
          <w:u w:val="single"/>
        </w:rPr>
        <w:t>PERSONAL VITAE</w:t>
      </w:r>
    </w:p>
    <w:p>
      <w:pPr>
        <w:pStyle w:val="style0"/>
        <w:spacing w:after="0"/>
        <w:rPr>
          <w:rFonts w:ascii="Arial" w:cs="Arial" w:eastAsia="Batang" w:hAnsi="Arial"/>
          <w:b/>
          <w:sz w:val="28"/>
          <w:u w:val="single"/>
        </w:rPr>
      </w:pPr>
    </w:p>
    <w:p>
      <w:pPr>
        <w:pStyle w:val="style0"/>
        <w:spacing w:after="0"/>
        <w:rPr>
          <w:rFonts w:ascii="Arial" w:cs="Arial" w:eastAsia="Batang" w:hAnsi="Arial"/>
          <w:sz w:val="28"/>
        </w:rPr>
      </w:pPr>
      <w:r>
        <w:rPr>
          <w:rFonts w:ascii="Arial" w:cs="Arial" w:eastAsia="Batang" w:hAnsi="Arial"/>
          <w:sz w:val="28"/>
        </w:rPr>
        <w:t>FATHER’S NAME</w:t>
      </w:r>
      <w:r>
        <w:rPr>
          <w:rFonts w:ascii="Arial" w:cs="Arial" w:eastAsia="Batang" w:hAnsi="Arial"/>
          <w:sz w:val="28"/>
        </w:rPr>
        <w:tab/>
      </w:r>
      <w:r>
        <w:rPr>
          <w:rFonts w:cs="Arial" w:eastAsia="Batang" w:hAnsi="Arial"/>
          <w:sz w:val="28"/>
          <w:lang w:val="en-US"/>
        </w:rPr>
        <w:t xml:space="preserve">                               ABAD ULLAH</w:t>
      </w:r>
    </w:p>
    <w:p>
      <w:pPr>
        <w:pStyle w:val="style0"/>
        <w:spacing w:after="0"/>
        <w:rPr>
          <w:rFonts w:ascii="Arial" w:cs="Arial" w:eastAsia="Batang" w:hAnsi="Arial"/>
          <w:sz w:val="28"/>
        </w:rPr>
      </w:pPr>
      <w:r>
        <w:rPr>
          <w:rFonts w:ascii="Arial" w:cs="Arial" w:eastAsia="Batang" w:hAnsi="Arial"/>
          <w:sz w:val="28"/>
        </w:rPr>
        <w:t>MOTHER’S NAME</w:t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>:</w:t>
      </w:r>
      <w:r>
        <w:rPr>
          <w:rFonts w:ascii="Arial" w:cs="Arial" w:eastAsia="Batang" w:hAnsi="Arial"/>
          <w:sz w:val="28"/>
        </w:rPr>
        <w:tab/>
      </w:r>
      <w:r>
        <w:rPr>
          <w:rFonts w:cs="Arial" w:eastAsia="Batang" w:hAnsi="Arial"/>
          <w:sz w:val="28"/>
          <w:lang w:val="en-US"/>
        </w:rPr>
        <w:t>MUHAMMADUN NISHA</w:t>
      </w:r>
    </w:p>
    <w:p>
      <w:pPr>
        <w:pStyle w:val="style0"/>
        <w:spacing w:after="0"/>
        <w:rPr>
          <w:rFonts w:ascii="Arial" w:cs="Arial" w:eastAsia="Batang" w:hAnsi="Arial"/>
          <w:sz w:val="28"/>
        </w:rPr>
      </w:pPr>
      <w:r>
        <w:rPr>
          <w:rFonts w:ascii="Arial" w:cs="Arial" w:eastAsia="Batang" w:hAnsi="Arial"/>
          <w:sz w:val="28"/>
        </w:rPr>
        <w:t>DATE OF BIRTH</w:t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>:</w:t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  <w:lang w:val="en-US"/>
        </w:rPr>
        <w:t>16</w:t>
      </w:r>
      <w:r>
        <w:rPr>
          <w:rFonts w:ascii="Arial" w:cs="Arial" w:eastAsia="Batang" w:hAnsi="Arial"/>
          <w:sz w:val="28"/>
        </w:rPr>
        <w:t>-0</w:t>
      </w:r>
      <w:r>
        <w:rPr>
          <w:rFonts w:ascii="Arial" w:cs="Arial" w:eastAsia="Batang" w:hAnsi="Arial"/>
          <w:sz w:val="28"/>
          <w:lang w:val="en-US"/>
        </w:rPr>
        <w:t>8</w:t>
      </w:r>
      <w:r>
        <w:rPr>
          <w:rFonts w:ascii="Arial" w:cs="Arial" w:eastAsia="Batang" w:hAnsi="Arial"/>
          <w:sz w:val="28"/>
        </w:rPr>
        <w:t>-199</w:t>
      </w:r>
      <w:r>
        <w:rPr>
          <w:rFonts w:ascii="Arial" w:cs="Arial" w:eastAsia="Batang" w:hAnsi="Arial"/>
          <w:sz w:val="28"/>
          <w:lang w:val="en-US"/>
        </w:rPr>
        <w:t>4</w:t>
      </w:r>
    </w:p>
    <w:p>
      <w:pPr>
        <w:pStyle w:val="style0"/>
        <w:spacing w:after="0"/>
        <w:rPr>
          <w:rFonts w:ascii="Arial" w:cs="Arial" w:eastAsia="Batang" w:hAnsi="Arial"/>
          <w:sz w:val="28"/>
        </w:rPr>
      </w:pPr>
      <w:r>
        <w:rPr>
          <w:rFonts w:ascii="Arial" w:cs="Arial" w:eastAsia="Batang" w:hAnsi="Arial"/>
          <w:sz w:val="28"/>
        </w:rPr>
        <w:t>MARITAL STATUS</w:t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>:</w:t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  <w:lang w:val="en-US"/>
        </w:rPr>
        <w:t>UN</w:t>
      </w:r>
      <w:r>
        <w:rPr>
          <w:rFonts w:ascii="Arial" w:cs="Arial" w:eastAsia="Batang" w:hAnsi="Arial"/>
          <w:sz w:val="28"/>
        </w:rPr>
        <w:t>MARRIED</w:t>
      </w:r>
    </w:p>
    <w:p>
      <w:pPr>
        <w:pStyle w:val="style0"/>
        <w:spacing w:after="0"/>
        <w:rPr>
          <w:rFonts w:ascii="Arial" w:cs="Arial" w:eastAsia="Batang" w:hAnsi="Arial"/>
          <w:sz w:val="28"/>
        </w:rPr>
      </w:pPr>
      <w:r>
        <w:rPr>
          <w:rFonts w:ascii="Arial" w:cs="Arial" w:eastAsia="Batang" w:hAnsi="Arial"/>
          <w:sz w:val="28"/>
        </w:rPr>
        <w:t>GENDER</w:t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>:</w:t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>MALE</w:t>
      </w:r>
    </w:p>
    <w:p>
      <w:pPr>
        <w:pStyle w:val="style0"/>
        <w:spacing w:after="0"/>
        <w:rPr>
          <w:rFonts w:ascii="Arial" w:cs="Arial" w:eastAsia="Batang" w:hAnsi="Arial"/>
          <w:sz w:val="28"/>
        </w:rPr>
      </w:pPr>
      <w:r>
        <w:rPr>
          <w:rFonts w:ascii="Arial" w:cs="Arial" w:eastAsia="Batang" w:hAnsi="Arial"/>
          <w:sz w:val="28"/>
        </w:rPr>
        <w:t>NATIONALITY</w:t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>:</w:t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>INDIAN</w:t>
      </w:r>
    </w:p>
    <w:p>
      <w:pPr>
        <w:pStyle w:val="style0"/>
        <w:spacing w:after="0"/>
        <w:rPr>
          <w:rFonts w:ascii="Arial" w:cs="Arial" w:eastAsia="Batang" w:hAnsi="Arial"/>
          <w:sz w:val="28"/>
        </w:rPr>
      </w:pPr>
      <w:r>
        <w:rPr>
          <w:rFonts w:ascii="Arial" w:cs="Arial" w:eastAsia="Batang" w:hAnsi="Arial"/>
          <w:sz w:val="28"/>
        </w:rPr>
        <w:t>LANGUAGE KNOWN</w:t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>:</w:t>
      </w:r>
      <w:r>
        <w:rPr>
          <w:rFonts w:ascii="Arial" w:cs="Arial" w:eastAsia="Batang" w:hAnsi="Arial"/>
          <w:sz w:val="28"/>
        </w:rPr>
        <w:tab/>
      </w:r>
      <w:r>
        <w:rPr>
          <w:rFonts w:ascii="Arial" w:cs="Arial" w:eastAsia="Batang" w:hAnsi="Arial"/>
          <w:sz w:val="28"/>
        </w:rPr>
        <w:t>HINDI, ENGLISH</w:t>
      </w:r>
      <w:r>
        <w:rPr>
          <w:rFonts w:cs="Arial" w:eastAsia="Batang" w:hAnsi="Arial"/>
          <w:sz w:val="28"/>
          <w:lang w:val="en-US"/>
        </w:rPr>
        <w:t xml:space="preserve">, </w:t>
      </w:r>
      <w:r>
        <w:rPr>
          <w:rFonts w:ascii="Arial" w:cs="Arial" w:eastAsia="Batang" w:hAnsi="Arial"/>
          <w:sz w:val="28"/>
        </w:rPr>
        <w:t>URDU</w:t>
      </w:r>
      <w:r>
        <w:rPr>
          <w:rFonts w:ascii="Arial" w:cs="Arial" w:eastAsia="Batang" w:hAnsi="Arial"/>
          <w:sz w:val="28"/>
          <w:lang w:val="en-US"/>
        </w:rPr>
        <w:t xml:space="preserve">, Arabic </w:t>
      </w:r>
    </w:p>
    <w:p>
      <w:pPr>
        <w:pStyle w:val="style0"/>
        <w:spacing w:after="0"/>
        <w:rPr>
          <w:rFonts w:ascii="Arial" w:cs="Arial" w:eastAsia="Batang" w:hAnsi="Arial"/>
          <w:sz w:val="28"/>
        </w:rPr>
      </w:pPr>
    </w:p>
    <w:p>
      <w:pPr>
        <w:pStyle w:val="style0"/>
        <w:spacing w:after="0"/>
        <w:rPr>
          <w:rFonts w:ascii="Arial" w:cs="Arial" w:eastAsia="Batang" w:hAnsi="Arial"/>
          <w:sz w:val="28"/>
        </w:rPr>
      </w:pPr>
    </w:p>
    <w:p>
      <w:pPr>
        <w:pStyle w:val="style179"/>
        <w:numPr>
          <w:ilvl w:val="0"/>
          <w:numId w:val="12"/>
        </w:numPr>
        <w:spacing w:after="0"/>
        <w:rPr>
          <w:rFonts w:ascii="Arial" w:cs="Arial" w:eastAsia="Batang" w:hAnsi="Arial"/>
          <w:b/>
          <w:sz w:val="28"/>
          <w:u w:val="single"/>
        </w:rPr>
      </w:pPr>
      <w:r>
        <w:rPr>
          <w:rFonts w:ascii="Arial" w:cs="Arial" w:eastAsia="Batang" w:hAnsi="Arial"/>
          <w:b/>
          <w:sz w:val="28"/>
          <w:u w:val="single"/>
        </w:rPr>
        <w:t>DECLARATION</w:t>
      </w:r>
    </w:p>
    <w:p>
      <w:pPr>
        <w:pStyle w:val="style0"/>
        <w:spacing w:after="0"/>
        <w:rPr>
          <w:rFonts w:ascii="Arial" w:cs="Arial" w:eastAsia="Batang" w:hAnsi="Arial"/>
          <w:b/>
          <w:sz w:val="28"/>
          <w:u w:val="single"/>
        </w:rPr>
      </w:pPr>
    </w:p>
    <w:p>
      <w:pPr>
        <w:pStyle w:val="style0"/>
        <w:spacing w:after="0" w:lineRule="atLeast" w:line="0"/>
        <w:rPr/>
      </w:pPr>
      <w:r>
        <w:rPr>
          <w:rFonts w:ascii="Arial" w:cs="Arial" w:hAnsi="Arial"/>
          <w:sz w:val="28"/>
          <w:szCs w:val="28"/>
        </w:rPr>
        <w:t xml:space="preserve">I hereby declare that the above mention information is true to the best of my knowledge </w:t>
      </w:r>
      <w:r>
        <w:rPr>
          <w:rFonts w:ascii="Arial" w:cs="Arial" w:hAnsi="Arial"/>
          <w:sz w:val="28"/>
          <w:szCs w:val="28"/>
        </w:rPr>
        <w:t>and</w:t>
      </w:r>
      <w:r>
        <w:t xml:space="preserve"> 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Bel</w:t>
      </w:r>
      <w:r>
        <w:rPr>
          <w:rFonts w:ascii="Arial" w:cs="Arial" w:hAnsi="Arial"/>
          <w:sz w:val="28"/>
          <w:szCs w:val="28"/>
          <w:lang w:val="en-US"/>
        </w:rPr>
        <w:t>ie</w:t>
      </w:r>
      <w:r>
        <w:rPr>
          <w:rFonts w:ascii="Arial" w:cs="Arial" w:hAnsi="Arial"/>
          <w:sz w:val="28"/>
          <w:szCs w:val="28"/>
        </w:rPr>
        <w:t>f</w:t>
      </w:r>
      <w:r>
        <w:t>.</w:t>
      </w:r>
    </w:p>
    <w:p>
      <w:pPr>
        <w:pStyle w:val="style0"/>
        <w:spacing w:after="0" w:lineRule="atLeast" w:line="0"/>
        <w:rPr/>
      </w:pPr>
    </w:p>
    <w:p>
      <w:pPr>
        <w:pStyle w:val="style0"/>
        <w:spacing w:after="0" w:lineRule="atLeast" w:line="0"/>
        <w:rPr/>
      </w:pPr>
    </w:p>
    <w:p>
      <w:pPr>
        <w:pStyle w:val="style0"/>
        <w:spacing w:after="0" w:lineRule="atLeast" w:line="0"/>
        <w:rPr/>
      </w:pPr>
    </w:p>
    <w:p>
      <w:pPr>
        <w:pStyle w:val="style0"/>
        <w:spacing w:after="0" w:lineRule="atLeast" w:line="0"/>
        <w:rPr>
          <w:color w:val="000000"/>
          <w:sz w:val="24"/>
          <w:szCs w:val="24"/>
          <w:highlight w:val="none"/>
        </w:rPr>
      </w:pPr>
    </w:p>
    <w:p>
      <w:pPr>
        <w:pStyle w:val="style0"/>
        <w:spacing w:after="0" w:lineRule="atLeast" w:line="0"/>
        <w:rPr/>
      </w:pPr>
    </w:p>
    <w:p>
      <w:pPr>
        <w:pStyle w:val="style0"/>
        <w:spacing w:after="0" w:lineRule="atLeast" w:line="0"/>
        <w:rPr/>
      </w:pPr>
    </w:p>
    <w:p>
      <w:pPr>
        <w:pStyle w:val="style0"/>
        <w:spacing w:after="0" w:lineRule="atLeast" w:line="0"/>
        <w:rPr/>
      </w:pPr>
    </w:p>
    <w:p>
      <w:pPr>
        <w:pStyle w:val="style0"/>
        <w:spacing w:after="0" w:lineRule="atLeast" w:line="0"/>
        <w:rPr/>
      </w:pPr>
    </w:p>
    <w:p>
      <w:pPr>
        <w:pStyle w:val="style0"/>
        <w:spacing w:after="0" w:lineRule="atLeast" w:line="0"/>
        <w:rPr>
          <w:sz w:val="32"/>
        </w:rPr>
      </w:pPr>
      <w:r>
        <w:rPr>
          <w:sz w:val="32"/>
        </w:rPr>
        <w:t>Date:-</w:t>
      </w:r>
    </w:p>
    <w:p>
      <w:pPr>
        <w:pStyle w:val="style0"/>
        <w:rPr>
          <w:sz w:val="24"/>
        </w:rPr>
      </w:pPr>
      <w:r>
        <w:rPr>
          <w:sz w:val="32"/>
        </w:rPr>
        <w:t>Place</w:t>
      </w:r>
      <w:r>
        <w:t>:-</w:t>
      </w:r>
      <w:r>
        <w:t xml:space="preserve">  </w:t>
      </w:r>
      <w:r>
        <w:t xml:space="preserve">                                   </w:t>
      </w:r>
      <w:r>
        <w:t xml:space="preserve">                </w:t>
      </w:r>
      <w:r>
        <w:t xml:space="preserve">                                              </w:t>
      </w:r>
      <w:r>
        <w:rPr>
          <w:lang w:val="en-US"/>
        </w:rPr>
        <w:t>(VASHEE ULLAH</w:t>
      </w:r>
      <w:r>
        <w:rPr>
          <w:b/>
          <w:sz w:val="24"/>
        </w:rPr>
        <w:t>)</w:t>
      </w:r>
    </w:p>
    <w:p>
      <w:pPr>
        <w:pStyle w:val="style0"/>
        <w:spacing w:after="0"/>
        <w:rPr>
          <w:rFonts w:ascii="Arial" w:cs="Arial" w:eastAsia="Batang" w:hAnsi="Arial"/>
          <w:sz w:val="28"/>
        </w:rPr>
      </w:pPr>
      <w:r>
        <w:rPr>
          <w:rFonts w:ascii="Arial" w:cs="Arial" w:eastAsia="Batang" w:hAnsi="Arial"/>
          <w:sz w:val="28"/>
        </w:rPr>
        <w:tab/>
      </w:r>
    </w:p>
    <w:p>
      <w:pPr>
        <w:pStyle w:val="style0"/>
        <w:tabs>
          <w:tab w:val="left" w:leader="none" w:pos="360"/>
        </w:tabs>
        <w:spacing w:after="0"/>
        <w:rPr>
          <w:rFonts w:ascii="Arial" w:cs="Arial" w:eastAsia="Batang" w:hAnsi="Arial"/>
          <w:b/>
          <w:sz w:val="28"/>
          <w:u w:val="single"/>
        </w:rPr>
      </w:pPr>
    </w:p>
    <w:p>
      <w:pPr>
        <w:pStyle w:val="style0"/>
        <w:spacing w:after="0"/>
        <w:rPr>
          <w:rFonts w:ascii="Arial" w:cs="Arial" w:eastAsia="Batang" w:hAnsi="Arial"/>
          <w:sz w:val="24"/>
          <w:szCs w:val="24"/>
        </w:rPr>
      </w:pPr>
    </w:p>
    <w:p>
      <w:pPr>
        <w:pStyle w:val="style0"/>
        <w:spacing w:after="0"/>
        <w:ind w:right="-630"/>
        <w:rPr>
          <w:rFonts w:ascii="Arial" w:cs="Arial" w:eastAsia="Batang" w:hAnsi="Arial"/>
          <w:sz w:val="24"/>
          <w:szCs w:val="24"/>
        </w:rPr>
      </w:pPr>
    </w:p>
    <w:sectPr>
      <w:headerReference w:type="default" r:id="rId2"/>
      <w:footerReference w:type="default" r:id="rId3"/>
      <w:pgSz w:w="11900" w:h="16840" w:orient="portrait"/>
      <w:pgMar w:top="1440" w:right="1800" w:bottom="1440" w:left="180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E9C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8A4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2D6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B6C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D1302A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0000000D"/>
    <w:multiLevelType w:val="hybridMultilevel"/>
    <w:tmpl w:val="80E16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character" w:styleId="style38">
    <w:name w:val="footnote reference"/>
    <w:basedOn w:val="style65"/>
    <w:next w:val="style0"/>
    <w:uiPriority w:val="99"/>
    <w:rPr>
      <w:vertAlign w:val="superscript"/>
    </w:rPr>
  </w:style>
  <w:style w:type="paragraph" w:styleId="style29">
    <w:name w:val="footnote text"/>
    <w:basedOn w:val="style0"/>
    <w:next w:val="style0"/>
    <w:link w:val="style38"/>
    <w:uiPriority w:val="99"/>
    <w:pPr>
      <w:snapToGrid w:val="false"/>
      <w:jc w:val="lef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185</Words>
  <Pages>2</Pages>
  <Characters>997</Characters>
  <Application>WPS Office</Application>
  <DocSecurity>0</DocSecurity>
  <Paragraphs>86</Paragraphs>
  <ScaleCrop>false</ScaleCrop>
  <LinksUpToDate>false</LinksUpToDate>
  <CharactersWithSpaces>1296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2024-06-03T18:33:08Z</dcterms:created>
  <dc:creator>user</dc:creator>
  <lastModifiedBy>Redmi Note 8 Pro</lastModifiedBy>
  <lastPrinted>2017-11-07T04:50:00Z</lastPrinted>
  <dcterms:modified xsi:type="dcterms:W3CDTF">2024-11-13T06:47:51Z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58a18ede6f0742ab8256997d4c989e5b</vt:lpwstr>
  </property>
</Properties>
</file>